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2E6" w:rsidRPr="00C722E6" w:rsidRDefault="00C722E6" w:rsidP="00C722E6">
      <w:pPr>
        <w:jc w:val="center"/>
        <w:rPr>
          <w:b/>
          <w:szCs w:val="28"/>
        </w:rPr>
      </w:pPr>
      <w:proofErr w:type="gramStart"/>
      <w:r w:rsidRPr="00C722E6">
        <w:rPr>
          <w:b/>
          <w:szCs w:val="28"/>
        </w:rPr>
        <w:t>АДМИНИСТРАЦИЯ  КРЫМСКОГО</w:t>
      </w:r>
      <w:proofErr w:type="gramEnd"/>
      <w:r w:rsidRPr="00C722E6">
        <w:rPr>
          <w:b/>
          <w:szCs w:val="28"/>
        </w:rPr>
        <w:t xml:space="preserve">  СЕЛЬСКОГО  ПОСЕЛЕНИЯ</w:t>
      </w:r>
    </w:p>
    <w:p w:rsidR="00C722E6" w:rsidRPr="00C722E6" w:rsidRDefault="00C722E6" w:rsidP="00C722E6">
      <w:pPr>
        <w:jc w:val="center"/>
        <w:rPr>
          <w:b/>
          <w:szCs w:val="28"/>
        </w:rPr>
      </w:pPr>
      <w:proofErr w:type="gramStart"/>
      <w:r w:rsidRPr="00C722E6">
        <w:rPr>
          <w:b/>
          <w:szCs w:val="28"/>
        </w:rPr>
        <w:t>МЯСНИКОВСКОГО  РАЙОНА</w:t>
      </w:r>
      <w:proofErr w:type="gramEnd"/>
      <w:r w:rsidRPr="00C722E6">
        <w:rPr>
          <w:b/>
          <w:szCs w:val="28"/>
        </w:rPr>
        <w:t xml:space="preserve">  РОСТОВСКОЙ  ОБЛАСТИ</w:t>
      </w:r>
    </w:p>
    <w:tbl>
      <w:tblPr>
        <w:tblW w:w="0" w:type="auto"/>
        <w:tblInd w:w="31" w:type="dxa"/>
        <w:tblBorders>
          <w:top w:val="thinThickSmallGap" w:sz="12" w:space="0" w:color="auto"/>
        </w:tblBorders>
        <w:tblLook w:val="04A0" w:firstRow="1" w:lastRow="0" w:firstColumn="1" w:lastColumn="0" w:noHBand="0" w:noVBand="1"/>
      </w:tblPr>
      <w:tblGrid>
        <w:gridCol w:w="9540"/>
      </w:tblGrid>
      <w:tr w:rsidR="00C722E6" w:rsidRPr="00C722E6" w:rsidTr="00C722E6">
        <w:trPr>
          <w:trHeight w:val="180"/>
        </w:trPr>
        <w:tc>
          <w:tcPr>
            <w:tcW w:w="9540" w:type="dxa"/>
            <w:tcBorders>
              <w:top w:val="thinThickSmallGap" w:sz="12" w:space="0" w:color="auto"/>
              <w:left w:val="nil"/>
              <w:bottom w:val="nil"/>
              <w:right w:val="nil"/>
            </w:tcBorders>
          </w:tcPr>
          <w:p w:rsidR="00C722E6" w:rsidRPr="00C722E6" w:rsidRDefault="00C722E6" w:rsidP="00C722E6">
            <w:pPr>
              <w:jc w:val="center"/>
              <w:rPr>
                <w:b/>
                <w:szCs w:val="28"/>
                <w:lang w:eastAsia="en-US"/>
              </w:rPr>
            </w:pPr>
          </w:p>
        </w:tc>
      </w:tr>
    </w:tbl>
    <w:p w:rsidR="00C722E6" w:rsidRPr="00C722E6" w:rsidRDefault="00C722E6" w:rsidP="00C722E6">
      <w:pPr>
        <w:jc w:val="center"/>
        <w:rPr>
          <w:b/>
          <w:szCs w:val="28"/>
        </w:rPr>
      </w:pPr>
      <w:r w:rsidRPr="00C722E6">
        <w:rPr>
          <w:b/>
          <w:szCs w:val="28"/>
        </w:rPr>
        <w:t>ПОСТАНОВЛЕНИЕ</w:t>
      </w:r>
    </w:p>
    <w:p w:rsidR="00C722E6" w:rsidRPr="00C722E6" w:rsidRDefault="00C722E6" w:rsidP="00C722E6">
      <w:pPr>
        <w:jc w:val="center"/>
        <w:rPr>
          <w:szCs w:val="28"/>
        </w:rPr>
      </w:pPr>
    </w:p>
    <w:p w:rsidR="00C722E6" w:rsidRPr="00C722E6" w:rsidRDefault="00C722E6" w:rsidP="00C722E6">
      <w:pPr>
        <w:pStyle w:val="af3"/>
        <w:ind w:firstLine="709"/>
        <w:rPr>
          <w:sz w:val="28"/>
          <w:szCs w:val="28"/>
        </w:rPr>
      </w:pPr>
    </w:p>
    <w:p w:rsidR="00C722E6" w:rsidRPr="00C722E6" w:rsidRDefault="003E68AA" w:rsidP="00C722E6">
      <w:pPr>
        <w:pStyle w:val="af3"/>
        <w:rPr>
          <w:sz w:val="28"/>
          <w:szCs w:val="28"/>
          <w:lang w:eastAsia="ru-RU"/>
        </w:rPr>
      </w:pPr>
      <w:r>
        <w:rPr>
          <w:sz w:val="28"/>
          <w:szCs w:val="28"/>
        </w:rPr>
        <w:t>13</w:t>
      </w:r>
      <w:r w:rsidR="00C722E6" w:rsidRPr="00C722E6">
        <w:rPr>
          <w:sz w:val="28"/>
          <w:szCs w:val="28"/>
        </w:rPr>
        <w:t>.</w:t>
      </w:r>
      <w:r>
        <w:rPr>
          <w:sz w:val="28"/>
          <w:szCs w:val="28"/>
        </w:rPr>
        <w:t>02</w:t>
      </w:r>
      <w:r w:rsidR="00C722E6" w:rsidRPr="00C722E6">
        <w:rPr>
          <w:sz w:val="28"/>
          <w:szCs w:val="28"/>
        </w:rPr>
        <w:t>.</w:t>
      </w:r>
      <w:r w:rsidR="00C722E6" w:rsidRPr="00C722E6">
        <w:rPr>
          <w:bCs/>
          <w:sz w:val="28"/>
          <w:szCs w:val="28"/>
        </w:rPr>
        <w:t xml:space="preserve">2026г.                                          № </w:t>
      </w:r>
      <w:r>
        <w:rPr>
          <w:bCs/>
          <w:sz w:val="28"/>
          <w:szCs w:val="28"/>
        </w:rPr>
        <w:t>17</w:t>
      </w:r>
      <w:r w:rsidR="00C722E6" w:rsidRPr="00C722E6">
        <w:rPr>
          <w:bCs/>
          <w:sz w:val="28"/>
          <w:szCs w:val="28"/>
        </w:rPr>
        <w:t xml:space="preserve">                                                  с. Крым</w:t>
      </w:r>
    </w:p>
    <w:p w:rsidR="00C722E6" w:rsidRPr="00C722E6" w:rsidRDefault="00C722E6" w:rsidP="00C722E6">
      <w:pPr>
        <w:pStyle w:val="af3"/>
        <w:ind w:firstLine="709"/>
        <w:rPr>
          <w:sz w:val="28"/>
          <w:szCs w:val="28"/>
        </w:rPr>
      </w:pPr>
    </w:p>
    <w:p w:rsidR="00C722E6" w:rsidRPr="00C722E6" w:rsidRDefault="00C722E6" w:rsidP="00C722E6">
      <w:pPr>
        <w:pStyle w:val="ConsPlusTitle"/>
        <w:jc w:val="center"/>
        <w:rPr>
          <w:rFonts w:ascii="Times New Roman" w:eastAsiaTheme="minorEastAsia" w:hAnsi="Times New Roman" w:cs="Times New Roman"/>
          <w:sz w:val="28"/>
          <w:szCs w:val="28"/>
          <w:lang w:eastAsia="ru-RU"/>
        </w:rPr>
      </w:pPr>
      <w:r w:rsidRPr="003E07BE">
        <w:rPr>
          <w:rFonts w:ascii="Times New Roman" w:hAnsi="Times New Roman" w:cs="Times New Roman"/>
          <w:sz w:val="28"/>
          <w:szCs w:val="28"/>
        </w:rPr>
        <w:t xml:space="preserve">Об утверждении проекта Административного регламента предоставления муниципальной услуги </w:t>
      </w:r>
      <w:r w:rsidRPr="00C722E6">
        <w:rPr>
          <w:rFonts w:ascii="Times New Roman" w:hAnsi="Times New Roman" w:cs="Times New Roman"/>
          <w:sz w:val="28"/>
          <w:szCs w:val="28"/>
        </w:rPr>
        <w:t>«</w:t>
      </w:r>
      <w:r w:rsidRPr="00C722E6">
        <w:rPr>
          <w:rFonts w:ascii="Times New Roman" w:eastAsiaTheme="minorEastAsia" w:hAnsi="Times New Roman" w:cs="Times New Roman"/>
          <w:sz w:val="28"/>
          <w:szCs w:val="28"/>
          <w:lang w:eastAsia="ru-RU"/>
        </w:rPr>
        <w:t>Перераспределение земель и (или) земельных участков, находящихся в муниципальной собственности</w:t>
      </w:r>
      <w:r w:rsidR="003E68AA">
        <w:rPr>
          <w:rFonts w:ascii="Times New Roman" w:eastAsiaTheme="minorEastAsia" w:hAnsi="Times New Roman" w:cs="Times New Roman"/>
          <w:sz w:val="28"/>
          <w:szCs w:val="28"/>
          <w:lang w:eastAsia="ru-RU"/>
        </w:rPr>
        <w:t xml:space="preserve"> </w:t>
      </w:r>
      <w:r w:rsidR="003E68AA" w:rsidRPr="003E68AA">
        <w:rPr>
          <w:rFonts w:ascii="Times New Roman" w:hAnsi="Times New Roman" w:cs="Times New Roman"/>
          <w:sz w:val="28"/>
          <w:szCs w:val="28"/>
          <w:lang w:eastAsia="hy-AM"/>
        </w:rPr>
        <w:t>муниципального образования «Крымское сельское поселение»</w:t>
      </w:r>
      <w:r w:rsidRPr="003E68AA">
        <w:rPr>
          <w:rFonts w:ascii="Times New Roman" w:eastAsiaTheme="minorEastAsia" w:hAnsi="Times New Roman" w:cs="Times New Roman"/>
          <w:sz w:val="28"/>
          <w:szCs w:val="28"/>
          <w:lang w:eastAsia="ru-RU"/>
        </w:rPr>
        <w:t>,</w:t>
      </w:r>
      <w:r w:rsidRPr="00C722E6">
        <w:rPr>
          <w:rFonts w:ascii="Times New Roman" w:eastAsiaTheme="minorEastAsia" w:hAnsi="Times New Roman" w:cs="Times New Roman"/>
          <w:sz w:val="28"/>
          <w:szCs w:val="28"/>
          <w:lang w:eastAsia="ru-RU"/>
        </w:rPr>
        <w:t xml:space="preserve"> и земельных участков, находящихся в частной собственности</w:t>
      </w:r>
      <w:r w:rsidRPr="00C722E6">
        <w:rPr>
          <w:rFonts w:ascii="Times New Roman" w:hAnsi="Times New Roman" w:cs="Times New Roman"/>
          <w:sz w:val="28"/>
          <w:szCs w:val="28"/>
        </w:rPr>
        <w:t>»</w:t>
      </w:r>
    </w:p>
    <w:p w:rsidR="00C722E6" w:rsidRPr="00C722E6" w:rsidRDefault="00C722E6" w:rsidP="00C722E6">
      <w:pPr>
        <w:pStyle w:val="af3"/>
        <w:ind w:right="141" w:firstLine="709"/>
        <w:jc w:val="center"/>
        <w:rPr>
          <w:b/>
          <w:sz w:val="28"/>
          <w:szCs w:val="28"/>
        </w:rPr>
      </w:pPr>
    </w:p>
    <w:p w:rsidR="00C722E6" w:rsidRPr="00CB00E0" w:rsidRDefault="00C722E6" w:rsidP="00C722E6">
      <w:pPr>
        <w:pStyle w:val="2"/>
        <w:numPr>
          <w:ilvl w:val="1"/>
          <w:numId w:val="0"/>
        </w:numPr>
        <w:spacing w:before="0" w:after="0"/>
        <w:ind w:firstLine="709"/>
        <w:jc w:val="both"/>
        <w:rPr>
          <w:rFonts w:ascii="Times New Roman" w:hAnsi="Times New Roman" w:cs="Times New Roman"/>
          <w:b w:val="0"/>
          <w:bCs w:val="0"/>
          <w:i w:val="0"/>
        </w:rPr>
      </w:pPr>
      <w:r w:rsidRPr="00CB00E0">
        <w:rPr>
          <w:rFonts w:ascii="Times New Roman" w:hAnsi="Times New Roman" w:cs="Times New Roman"/>
          <w:b w:val="0"/>
          <w:bCs w:val="0"/>
          <w:i w:val="0"/>
        </w:rPr>
        <w:t xml:space="preserve">В соответствии с Федеральным законом от 27.07.2010 </w:t>
      </w:r>
      <w:hyperlink r:id="rId7" w:tooltip="Федеральный закон от 27.07.2010 N 210-ФЗ (ред. от 28.12.2024) &quot;Об организации предоставления государственных и муниципальных услуг&quot; {КонсультантПлюс}">
        <w:r w:rsidRPr="00CB00E0">
          <w:rPr>
            <w:rStyle w:val="a4"/>
            <w:rFonts w:ascii="Times New Roman" w:hAnsi="Times New Roman" w:cs="Times New Roman"/>
            <w:b w:val="0"/>
            <w:bCs w:val="0"/>
            <w:i w:val="0"/>
            <w:color w:val="auto"/>
            <w:sz w:val="28"/>
            <w:szCs w:val="28"/>
            <w:u w:val="none"/>
          </w:rPr>
          <w:t>№</w:t>
        </w:r>
        <w:r w:rsidR="00CB00E0">
          <w:rPr>
            <w:rStyle w:val="a4"/>
            <w:rFonts w:ascii="Times New Roman" w:hAnsi="Times New Roman" w:cs="Times New Roman"/>
            <w:b w:val="0"/>
            <w:bCs w:val="0"/>
            <w:i w:val="0"/>
            <w:color w:val="auto"/>
            <w:sz w:val="28"/>
            <w:szCs w:val="28"/>
            <w:u w:val="none"/>
          </w:rPr>
          <w:t xml:space="preserve"> </w:t>
        </w:r>
        <w:r w:rsidRPr="00CB00E0">
          <w:rPr>
            <w:rStyle w:val="a4"/>
            <w:rFonts w:ascii="Times New Roman" w:hAnsi="Times New Roman" w:cs="Times New Roman"/>
            <w:b w:val="0"/>
            <w:bCs w:val="0"/>
            <w:i w:val="0"/>
            <w:color w:val="auto"/>
            <w:sz w:val="28"/>
            <w:szCs w:val="28"/>
            <w:u w:val="none"/>
          </w:rPr>
          <w:t>210-ФЗ</w:t>
        </w:r>
      </w:hyperlink>
      <w:r w:rsidRPr="00CB00E0">
        <w:rPr>
          <w:rFonts w:ascii="Times New Roman" w:hAnsi="Times New Roman" w:cs="Times New Roman"/>
          <w:b w:val="0"/>
          <w:bCs w:val="0"/>
          <w:i w:val="0"/>
        </w:rPr>
        <w:t xml:space="preserve"> «Об организации предоставления государственных и муниципальных услуг», Областными законами от 28.12.2024 </w:t>
      </w:r>
      <w:hyperlink r:id="rId8" w:tooltip="Областной закон Ростовской области от 28.12.2024 N 251-ЗС &quot;О перераспределении отдельных полномочий между органами местного самоуправления и органами государственной власти Ростовской области&quot; (принят ЗС РО 28.12.2024) {КонсультантПлюс}">
        <w:r w:rsidRPr="00CB00E0">
          <w:rPr>
            <w:rStyle w:val="a4"/>
            <w:rFonts w:ascii="Times New Roman" w:hAnsi="Times New Roman" w:cs="Times New Roman"/>
            <w:b w:val="0"/>
            <w:bCs w:val="0"/>
            <w:i w:val="0"/>
            <w:color w:val="auto"/>
            <w:sz w:val="28"/>
            <w:szCs w:val="28"/>
            <w:u w:val="none"/>
          </w:rPr>
          <w:t>№</w:t>
        </w:r>
        <w:r w:rsidR="00CB00E0">
          <w:rPr>
            <w:rStyle w:val="a4"/>
            <w:rFonts w:ascii="Times New Roman" w:hAnsi="Times New Roman" w:cs="Times New Roman"/>
            <w:b w:val="0"/>
            <w:bCs w:val="0"/>
            <w:i w:val="0"/>
            <w:color w:val="auto"/>
            <w:sz w:val="28"/>
            <w:szCs w:val="28"/>
            <w:u w:val="none"/>
          </w:rPr>
          <w:t xml:space="preserve"> </w:t>
        </w:r>
        <w:r w:rsidRPr="00CB00E0">
          <w:rPr>
            <w:rStyle w:val="a4"/>
            <w:rFonts w:ascii="Times New Roman" w:hAnsi="Times New Roman" w:cs="Times New Roman"/>
            <w:b w:val="0"/>
            <w:bCs w:val="0"/>
            <w:i w:val="0"/>
            <w:color w:val="auto"/>
            <w:sz w:val="28"/>
            <w:szCs w:val="28"/>
            <w:u w:val="none"/>
          </w:rPr>
          <w:t>251-ЗС</w:t>
        </w:r>
      </w:hyperlink>
      <w:r w:rsidRPr="00CB00E0">
        <w:rPr>
          <w:rFonts w:ascii="Times New Roman" w:hAnsi="Times New Roman" w:cs="Times New Roman"/>
          <w:b w:val="0"/>
          <w:bCs w:val="0"/>
          <w:i w:val="0"/>
        </w:rPr>
        <w:t xml:space="preserve"> «О перераспределении отдельных полномочий между органами местного самоуправления и органами государственной власти Ростовской области», от 20.02.2025 </w:t>
      </w:r>
      <w:hyperlink r:id="rId9" w:tooltip="Областной закон Ростовской области от 20.02.2025 N 263-ЗС &quot;Об официальном разъяснении отдельных положений Областного закона &quot;О перераспределении отдельных полномочий между органами местного самоуправления и органами государственной власти Ростовской области&quot; (">
        <w:r w:rsidRPr="00CB00E0">
          <w:rPr>
            <w:rStyle w:val="a4"/>
            <w:rFonts w:ascii="Times New Roman" w:hAnsi="Times New Roman" w:cs="Times New Roman"/>
            <w:b w:val="0"/>
            <w:bCs w:val="0"/>
            <w:i w:val="0"/>
            <w:color w:val="auto"/>
            <w:sz w:val="28"/>
            <w:szCs w:val="28"/>
            <w:u w:val="none"/>
          </w:rPr>
          <w:t>№</w:t>
        </w:r>
        <w:r w:rsidR="00CB00E0">
          <w:rPr>
            <w:rStyle w:val="a4"/>
            <w:rFonts w:ascii="Times New Roman" w:hAnsi="Times New Roman" w:cs="Times New Roman"/>
            <w:b w:val="0"/>
            <w:bCs w:val="0"/>
            <w:i w:val="0"/>
            <w:color w:val="auto"/>
            <w:sz w:val="28"/>
            <w:szCs w:val="28"/>
            <w:u w:val="none"/>
          </w:rPr>
          <w:t xml:space="preserve"> </w:t>
        </w:r>
        <w:r w:rsidRPr="00CB00E0">
          <w:rPr>
            <w:rStyle w:val="a4"/>
            <w:rFonts w:ascii="Times New Roman" w:hAnsi="Times New Roman" w:cs="Times New Roman"/>
            <w:b w:val="0"/>
            <w:bCs w:val="0"/>
            <w:i w:val="0"/>
            <w:color w:val="auto"/>
            <w:sz w:val="28"/>
            <w:szCs w:val="28"/>
            <w:u w:val="none"/>
          </w:rPr>
          <w:t>263-ЗС</w:t>
        </w:r>
      </w:hyperlink>
      <w:r w:rsidRPr="00CB00E0">
        <w:rPr>
          <w:rFonts w:ascii="Times New Roman" w:hAnsi="Times New Roman" w:cs="Times New Roman"/>
          <w:b w:val="0"/>
          <w:bCs w:val="0"/>
          <w:i w:val="0"/>
        </w:rPr>
        <w:t xml:space="preserve"> «Об официальном разъяснении отдельных положений Муниципального закона «О перераспределении отдельных полномочий между органами местного самоуправления и органами государственной власти Ростовской области», постановлениями Правительства Ростовской области от 25.04.2025 </w:t>
      </w:r>
      <w:hyperlink r:id="rId10" w:tooltip="Постановление Правительства РО от 25.04.2025 N 302 (ред. от 14.07.2025) &quot;О взаимодействии органов государственной власти Ростовской области и органов местного самоуправления муниципальных образований в Ростовской области по вопросам исполнения Областного закон">
        <w:r w:rsidRPr="00CB00E0">
          <w:rPr>
            <w:rStyle w:val="a4"/>
            <w:rFonts w:ascii="Times New Roman" w:hAnsi="Times New Roman" w:cs="Times New Roman"/>
            <w:b w:val="0"/>
            <w:bCs w:val="0"/>
            <w:i w:val="0"/>
            <w:color w:val="auto"/>
            <w:sz w:val="28"/>
            <w:szCs w:val="28"/>
            <w:u w:val="none"/>
          </w:rPr>
          <w:t>№</w:t>
        </w:r>
        <w:r w:rsidR="00CB00E0">
          <w:rPr>
            <w:rStyle w:val="a4"/>
            <w:rFonts w:ascii="Times New Roman" w:hAnsi="Times New Roman" w:cs="Times New Roman"/>
            <w:b w:val="0"/>
            <w:bCs w:val="0"/>
            <w:i w:val="0"/>
            <w:color w:val="auto"/>
            <w:sz w:val="28"/>
            <w:szCs w:val="28"/>
            <w:u w:val="none"/>
          </w:rPr>
          <w:t xml:space="preserve"> </w:t>
        </w:r>
        <w:r w:rsidRPr="00CB00E0">
          <w:rPr>
            <w:rStyle w:val="a4"/>
            <w:rFonts w:ascii="Times New Roman" w:hAnsi="Times New Roman" w:cs="Times New Roman"/>
            <w:b w:val="0"/>
            <w:bCs w:val="0"/>
            <w:i w:val="0"/>
            <w:color w:val="auto"/>
            <w:sz w:val="28"/>
            <w:szCs w:val="28"/>
            <w:u w:val="none"/>
          </w:rPr>
          <w:t>302</w:t>
        </w:r>
      </w:hyperlink>
      <w:r w:rsidRPr="00CB00E0">
        <w:rPr>
          <w:rFonts w:ascii="Times New Roman" w:hAnsi="Times New Roman" w:cs="Times New Roman"/>
          <w:b w:val="0"/>
          <w:bCs w:val="0"/>
          <w:i w:val="0"/>
        </w:rPr>
        <w:t xml:space="preserve"> «О взаимодействии органов государственной власти Ростовской области и органов местного самоуправления муниципальных образований Ростовской области по вопросам исполнения Муниципального закона от 28.12.2024 №</w:t>
      </w:r>
      <w:r w:rsidR="00CB00E0">
        <w:rPr>
          <w:rFonts w:ascii="Times New Roman" w:hAnsi="Times New Roman" w:cs="Times New Roman"/>
          <w:b w:val="0"/>
          <w:bCs w:val="0"/>
          <w:i w:val="0"/>
        </w:rPr>
        <w:t xml:space="preserve"> </w:t>
      </w:r>
      <w:r w:rsidRPr="00CB00E0">
        <w:rPr>
          <w:rFonts w:ascii="Times New Roman" w:hAnsi="Times New Roman" w:cs="Times New Roman"/>
          <w:b w:val="0"/>
          <w:bCs w:val="0"/>
          <w:i w:val="0"/>
        </w:rPr>
        <w:t>251-ЗС», от 05.09.2012 №</w:t>
      </w:r>
      <w:r w:rsidR="00CB00E0">
        <w:rPr>
          <w:rFonts w:ascii="Times New Roman" w:hAnsi="Times New Roman" w:cs="Times New Roman"/>
          <w:b w:val="0"/>
          <w:bCs w:val="0"/>
          <w:i w:val="0"/>
        </w:rPr>
        <w:t xml:space="preserve"> </w:t>
      </w:r>
      <w:r w:rsidRPr="00CB00E0">
        <w:rPr>
          <w:rFonts w:ascii="Times New Roman" w:hAnsi="Times New Roman" w:cs="Times New Roman"/>
          <w:b w:val="0"/>
          <w:bCs w:val="0"/>
          <w:i w:val="0"/>
        </w:rPr>
        <w:t xml:space="preserve">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00336CAA" w:rsidRPr="00CB00E0">
        <w:rPr>
          <w:rFonts w:ascii="Times New Roman" w:hAnsi="Times New Roman" w:cs="Times New Roman"/>
          <w:b w:val="0"/>
          <w:i w:val="0"/>
          <w:lang w:val="hy-AM" w:eastAsia="hy-AM"/>
        </w:rPr>
        <w:t>на основании</w:t>
      </w:r>
      <w:r w:rsidR="00336CAA" w:rsidRPr="00CB00E0">
        <w:rPr>
          <w:rFonts w:ascii="Times New Roman" w:hAnsi="Times New Roman" w:cs="Times New Roman"/>
          <w:b w:val="0"/>
          <w:i w:val="0"/>
          <w:lang w:eastAsia="hy-AM"/>
        </w:rPr>
        <w:t xml:space="preserve"> Устава муниципального образования «Крымское сельское поселение»</w:t>
      </w:r>
      <w:r w:rsidR="00336CAA" w:rsidRPr="00CB00E0">
        <w:rPr>
          <w:rFonts w:ascii="Times New Roman" w:hAnsi="Times New Roman" w:cs="Times New Roman"/>
          <w:b w:val="0"/>
          <w:bCs w:val="0"/>
          <w:i w:val="0"/>
        </w:rPr>
        <w:t xml:space="preserve">, </w:t>
      </w:r>
      <w:r w:rsidRPr="00CB00E0">
        <w:rPr>
          <w:rFonts w:ascii="Times New Roman" w:hAnsi="Times New Roman" w:cs="Times New Roman"/>
          <w:b w:val="0"/>
          <w:bCs w:val="0"/>
          <w:i w:val="0"/>
        </w:rPr>
        <w:t>Администрация Крымского сельского поселения</w:t>
      </w:r>
    </w:p>
    <w:p w:rsidR="00C722E6" w:rsidRPr="00C722E6" w:rsidRDefault="00C722E6" w:rsidP="00C722E6">
      <w:pPr>
        <w:rPr>
          <w:szCs w:val="28"/>
        </w:rPr>
      </w:pPr>
    </w:p>
    <w:p w:rsidR="00C722E6" w:rsidRPr="00C722E6" w:rsidRDefault="00C722E6" w:rsidP="00C722E6">
      <w:pPr>
        <w:widowControl w:val="0"/>
        <w:autoSpaceDE w:val="0"/>
        <w:autoSpaceDN w:val="0"/>
        <w:adjustRightInd w:val="0"/>
        <w:ind w:firstLine="709"/>
        <w:jc w:val="center"/>
        <w:rPr>
          <w:bCs/>
          <w:szCs w:val="28"/>
          <w:lang w:eastAsia="ru-RU"/>
        </w:rPr>
      </w:pPr>
      <w:r w:rsidRPr="00C722E6">
        <w:rPr>
          <w:bCs/>
          <w:szCs w:val="28"/>
          <w:lang w:eastAsia="ru-RU"/>
        </w:rPr>
        <w:t>постановляет:</w:t>
      </w:r>
    </w:p>
    <w:p w:rsidR="00C722E6" w:rsidRPr="00C722E6" w:rsidRDefault="00C722E6" w:rsidP="00C722E6">
      <w:pPr>
        <w:widowControl w:val="0"/>
        <w:autoSpaceDE w:val="0"/>
        <w:autoSpaceDN w:val="0"/>
        <w:adjustRightInd w:val="0"/>
        <w:ind w:firstLine="709"/>
        <w:jc w:val="center"/>
        <w:rPr>
          <w:bCs/>
          <w:szCs w:val="28"/>
          <w:lang w:eastAsia="ru-RU"/>
        </w:rPr>
      </w:pPr>
    </w:p>
    <w:p w:rsidR="00C722E6" w:rsidRPr="00C722E6" w:rsidRDefault="00C722E6" w:rsidP="003E68AA">
      <w:pPr>
        <w:pStyle w:val="afb"/>
        <w:numPr>
          <w:ilvl w:val="0"/>
          <w:numId w:val="6"/>
        </w:numPr>
        <w:tabs>
          <w:tab w:val="left" w:pos="993"/>
        </w:tabs>
        <w:ind w:left="0" w:firstLine="709"/>
        <w:jc w:val="both"/>
        <w:rPr>
          <w:szCs w:val="28"/>
        </w:rPr>
      </w:pPr>
      <w:r w:rsidRPr="003E07BE">
        <w:rPr>
          <w:szCs w:val="28"/>
        </w:rPr>
        <w:t xml:space="preserve">Утвердить проект Административного регламента предоставления </w:t>
      </w:r>
      <w:r w:rsidRPr="00C722E6">
        <w:rPr>
          <w:szCs w:val="28"/>
        </w:rPr>
        <w:t>муниципальной услуги «Перераспределение земель и (или) земельных участков, находящихся в муниципальной собственности</w:t>
      </w:r>
      <w:r w:rsidR="003E68AA">
        <w:rPr>
          <w:szCs w:val="28"/>
        </w:rPr>
        <w:t xml:space="preserve"> </w:t>
      </w:r>
      <w:r w:rsidR="003E68AA" w:rsidRPr="00336CAA">
        <w:rPr>
          <w:lang w:eastAsia="hy-AM"/>
        </w:rPr>
        <w:t>муниципального образования «Крымское сельское поселение»</w:t>
      </w:r>
      <w:r w:rsidRPr="00C722E6">
        <w:rPr>
          <w:szCs w:val="28"/>
        </w:rPr>
        <w:t xml:space="preserve">, и земельных участков, находящихся в частной собственности» согласно </w:t>
      </w:r>
      <w:proofErr w:type="gramStart"/>
      <w:r w:rsidRPr="00C722E6">
        <w:rPr>
          <w:szCs w:val="28"/>
        </w:rPr>
        <w:t>приложению</w:t>
      </w:r>
      <w:proofErr w:type="gramEnd"/>
      <w:r w:rsidRPr="00C722E6">
        <w:rPr>
          <w:szCs w:val="28"/>
        </w:rPr>
        <w:t xml:space="preserve"> к настоящему постановлению.</w:t>
      </w:r>
    </w:p>
    <w:p w:rsidR="00C722E6" w:rsidRPr="00C722E6" w:rsidRDefault="00C722E6" w:rsidP="00C722E6">
      <w:pPr>
        <w:widowControl w:val="0"/>
        <w:numPr>
          <w:ilvl w:val="0"/>
          <w:numId w:val="6"/>
        </w:numPr>
        <w:tabs>
          <w:tab w:val="left" w:pos="0"/>
          <w:tab w:val="left" w:pos="426"/>
          <w:tab w:val="left" w:pos="709"/>
          <w:tab w:val="left" w:pos="993"/>
        </w:tabs>
        <w:suppressAutoHyphens w:val="0"/>
        <w:autoSpaceDE w:val="0"/>
        <w:autoSpaceDN w:val="0"/>
        <w:adjustRightInd w:val="0"/>
        <w:ind w:left="0" w:firstLine="709"/>
        <w:jc w:val="both"/>
        <w:rPr>
          <w:szCs w:val="28"/>
        </w:rPr>
      </w:pPr>
      <w:r w:rsidRPr="00C722E6">
        <w:rPr>
          <w:szCs w:val="28"/>
        </w:rPr>
        <w:t>Разместить проект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w:t>
      </w:r>
      <w:r w:rsidR="003E68AA">
        <w:rPr>
          <w:szCs w:val="28"/>
        </w:rPr>
        <w:t xml:space="preserve"> </w:t>
      </w:r>
      <w:r w:rsidR="003E68AA" w:rsidRPr="00336CAA">
        <w:rPr>
          <w:lang w:eastAsia="hy-AM"/>
        </w:rPr>
        <w:t>муниципального образования «Крымское сельское поселение»</w:t>
      </w:r>
      <w:r w:rsidRPr="00C722E6">
        <w:rPr>
          <w:szCs w:val="28"/>
        </w:rPr>
        <w:t>, и земельных участков, находящихся в частной собственности», согласно приложению</w:t>
      </w:r>
      <w:r w:rsidRPr="00C722E6">
        <w:rPr>
          <w:bCs/>
          <w:szCs w:val="28"/>
        </w:rPr>
        <w:t xml:space="preserve"> (далее – проект Административного регламента) </w:t>
      </w:r>
      <w:r w:rsidRPr="00C722E6">
        <w:rPr>
          <w:szCs w:val="28"/>
        </w:rPr>
        <w:t xml:space="preserve">на официальном сайте Администрации Крымского сельского </w:t>
      </w:r>
      <w:r w:rsidRPr="00C722E6">
        <w:rPr>
          <w:szCs w:val="28"/>
        </w:rPr>
        <w:lastRenderedPageBreak/>
        <w:t>поселения.</w:t>
      </w:r>
    </w:p>
    <w:p w:rsidR="00C722E6" w:rsidRPr="00C722E6" w:rsidRDefault="00C722E6" w:rsidP="00C722E6">
      <w:pPr>
        <w:numPr>
          <w:ilvl w:val="0"/>
          <w:numId w:val="6"/>
        </w:numPr>
        <w:tabs>
          <w:tab w:val="left" w:pos="709"/>
          <w:tab w:val="left" w:pos="993"/>
        </w:tabs>
        <w:suppressAutoHyphens w:val="0"/>
        <w:ind w:left="0" w:firstLine="709"/>
        <w:contextualSpacing/>
        <w:jc w:val="both"/>
        <w:rPr>
          <w:szCs w:val="28"/>
        </w:rPr>
      </w:pPr>
      <w:r w:rsidRPr="00C722E6">
        <w:rPr>
          <w:szCs w:val="28"/>
        </w:rPr>
        <w:t>Проект Административного регламента подлежит независимой экспертизе.</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Администрации Крымского сельского поселения.</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Независимая экспертиза проводится в срок до «</w:t>
      </w:r>
      <w:r w:rsidR="003E68AA">
        <w:rPr>
          <w:szCs w:val="28"/>
        </w:rPr>
        <w:t>13</w:t>
      </w:r>
      <w:r w:rsidRPr="00C722E6">
        <w:rPr>
          <w:szCs w:val="28"/>
        </w:rPr>
        <w:t xml:space="preserve">» </w:t>
      </w:r>
      <w:r w:rsidR="003E68AA">
        <w:rPr>
          <w:szCs w:val="28"/>
        </w:rPr>
        <w:t xml:space="preserve">марта </w:t>
      </w:r>
      <w:r>
        <w:rPr>
          <w:szCs w:val="28"/>
        </w:rPr>
        <w:t>2026</w:t>
      </w:r>
      <w:r w:rsidRPr="00C722E6">
        <w:rPr>
          <w:szCs w:val="28"/>
        </w:rPr>
        <w:t xml:space="preserve"> г. </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 xml:space="preserve">По результатам независимой экспертизы составляется заключение, которое направляется в Администрацию Крымского сельского поселения.  </w:t>
      </w:r>
    </w:p>
    <w:p w:rsidR="00C722E6" w:rsidRPr="00C722E6" w:rsidRDefault="00C722E6" w:rsidP="00C722E6">
      <w:pPr>
        <w:numPr>
          <w:ilvl w:val="0"/>
          <w:numId w:val="6"/>
        </w:numPr>
        <w:tabs>
          <w:tab w:val="left" w:pos="709"/>
          <w:tab w:val="left" w:pos="993"/>
        </w:tabs>
        <w:suppressAutoHyphens w:val="0"/>
        <w:ind w:left="0" w:firstLine="709"/>
        <w:contextualSpacing/>
        <w:jc w:val="both"/>
        <w:rPr>
          <w:szCs w:val="28"/>
        </w:rPr>
      </w:pPr>
      <w:r w:rsidRPr="00C722E6">
        <w:rPr>
          <w:szCs w:val="28"/>
        </w:rPr>
        <w:t>Контроль исполнения настоящего постановления оставляю за собой.</w:t>
      </w: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3E68AA">
      <w:pPr>
        <w:pStyle w:val="ConsPlusNormal"/>
        <w:tabs>
          <w:tab w:val="left" w:pos="709"/>
          <w:tab w:val="left" w:pos="993"/>
        </w:tabs>
        <w:ind w:firstLine="0"/>
        <w:jc w:val="both"/>
        <w:rPr>
          <w:rFonts w:ascii="Times New Roman" w:hAnsi="Times New Roman" w:cs="Times New Roman"/>
          <w:sz w:val="28"/>
          <w:szCs w:val="28"/>
        </w:rPr>
      </w:pPr>
      <w:r w:rsidRPr="00C722E6">
        <w:rPr>
          <w:rFonts w:ascii="Times New Roman" w:hAnsi="Times New Roman" w:cs="Times New Roman"/>
          <w:sz w:val="28"/>
          <w:szCs w:val="28"/>
        </w:rPr>
        <w:t>Глава Администрации</w:t>
      </w:r>
    </w:p>
    <w:p w:rsidR="00C722E6" w:rsidRPr="003E07BE" w:rsidRDefault="00C722E6" w:rsidP="003E68AA">
      <w:pPr>
        <w:pStyle w:val="ConsPlusNormal"/>
        <w:tabs>
          <w:tab w:val="left" w:pos="709"/>
          <w:tab w:val="left" w:pos="993"/>
        </w:tabs>
        <w:ind w:firstLine="0"/>
        <w:jc w:val="both"/>
        <w:rPr>
          <w:sz w:val="28"/>
          <w:szCs w:val="28"/>
        </w:rPr>
      </w:pPr>
      <w:r w:rsidRPr="00C722E6">
        <w:rPr>
          <w:rFonts w:ascii="Times New Roman" w:hAnsi="Times New Roman" w:cs="Times New Roman"/>
          <w:sz w:val="28"/>
          <w:szCs w:val="28"/>
        </w:rPr>
        <w:t xml:space="preserve">Крымского сельского поселения                              </w:t>
      </w:r>
      <w:r w:rsidR="003E68AA">
        <w:rPr>
          <w:rFonts w:ascii="Times New Roman" w:hAnsi="Times New Roman" w:cs="Times New Roman"/>
          <w:sz w:val="28"/>
          <w:szCs w:val="28"/>
        </w:rPr>
        <w:t xml:space="preserve">                                </w:t>
      </w:r>
      <w:r w:rsidRPr="00C722E6">
        <w:rPr>
          <w:rFonts w:ascii="Times New Roman" w:hAnsi="Times New Roman" w:cs="Times New Roman"/>
          <w:sz w:val="28"/>
          <w:szCs w:val="28"/>
        </w:rPr>
        <w:t xml:space="preserve">А.М. </w:t>
      </w:r>
      <w:proofErr w:type="spellStart"/>
      <w:r w:rsidRPr="00C722E6">
        <w:rPr>
          <w:rFonts w:ascii="Times New Roman" w:hAnsi="Times New Roman" w:cs="Times New Roman"/>
          <w:sz w:val="28"/>
          <w:szCs w:val="28"/>
        </w:rPr>
        <w:t>Деремян</w:t>
      </w:r>
      <w:proofErr w:type="spellEnd"/>
    </w:p>
    <w:p w:rsidR="00C722E6" w:rsidRPr="00C722E6" w:rsidRDefault="00C722E6" w:rsidP="00C722E6">
      <w:pPr>
        <w:jc w:val="right"/>
        <w:rPr>
          <w:szCs w:val="28"/>
        </w:rPr>
      </w:pPr>
    </w:p>
    <w:p w:rsidR="00C722E6" w:rsidRPr="00C722E6" w:rsidRDefault="00C722E6" w:rsidP="00C722E6">
      <w:pPr>
        <w:jc w:val="right"/>
        <w:rPr>
          <w:szCs w:val="28"/>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336CAA" w:rsidRDefault="00336CAA" w:rsidP="00C722E6">
      <w:pPr>
        <w:ind w:left="6379"/>
        <w:jc w:val="right"/>
        <w:rPr>
          <w:sz w:val="24"/>
          <w:szCs w:val="24"/>
        </w:rPr>
      </w:pPr>
    </w:p>
    <w:p w:rsidR="00336CAA" w:rsidRDefault="00336CAA" w:rsidP="00C722E6">
      <w:pPr>
        <w:ind w:left="6379"/>
        <w:jc w:val="right"/>
        <w:rPr>
          <w:sz w:val="24"/>
          <w:szCs w:val="24"/>
        </w:rPr>
      </w:pPr>
    </w:p>
    <w:p w:rsidR="00C722E6" w:rsidRDefault="00C722E6" w:rsidP="00C722E6">
      <w:pPr>
        <w:ind w:left="6379"/>
        <w:jc w:val="right"/>
        <w:rPr>
          <w:sz w:val="24"/>
          <w:szCs w:val="24"/>
        </w:rPr>
      </w:pPr>
      <w:r w:rsidRPr="00C722E6">
        <w:rPr>
          <w:sz w:val="24"/>
          <w:szCs w:val="24"/>
        </w:rPr>
        <w:lastRenderedPageBreak/>
        <w:t>Приложе</w:t>
      </w:r>
      <w:bookmarkStart w:id="0" w:name="_GoBack"/>
      <w:bookmarkEnd w:id="0"/>
      <w:r w:rsidRPr="00C722E6">
        <w:rPr>
          <w:sz w:val="24"/>
          <w:szCs w:val="24"/>
        </w:rPr>
        <w:t xml:space="preserve">ние </w:t>
      </w:r>
    </w:p>
    <w:p w:rsidR="00C722E6" w:rsidRPr="00C722E6" w:rsidRDefault="00C722E6" w:rsidP="00C722E6">
      <w:pPr>
        <w:ind w:left="6379"/>
        <w:jc w:val="right"/>
        <w:rPr>
          <w:sz w:val="24"/>
          <w:szCs w:val="24"/>
        </w:rPr>
      </w:pPr>
      <w:r w:rsidRPr="00C722E6">
        <w:rPr>
          <w:sz w:val="24"/>
          <w:szCs w:val="24"/>
        </w:rPr>
        <w:t>к постановлению</w:t>
      </w:r>
    </w:p>
    <w:p w:rsidR="00C722E6" w:rsidRPr="00C722E6" w:rsidRDefault="00C722E6" w:rsidP="00C722E6">
      <w:pPr>
        <w:ind w:left="6379"/>
        <w:jc w:val="right"/>
        <w:rPr>
          <w:sz w:val="24"/>
          <w:szCs w:val="24"/>
        </w:rPr>
      </w:pPr>
      <w:r w:rsidRPr="00C722E6">
        <w:rPr>
          <w:sz w:val="24"/>
          <w:szCs w:val="24"/>
        </w:rPr>
        <w:t>Администрации Крымского сельского поселения</w:t>
      </w:r>
    </w:p>
    <w:p w:rsidR="00C722E6" w:rsidRPr="003E68AA" w:rsidRDefault="00C722E6" w:rsidP="00C722E6">
      <w:pPr>
        <w:ind w:left="6379"/>
        <w:jc w:val="right"/>
        <w:rPr>
          <w:sz w:val="24"/>
          <w:szCs w:val="24"/>
        </w:rPr>
      </w:pPr>
      <w:r w:rsidRPr="003E68AA">
        <w:rPr>
          <w:sz w:val="24"/>
          <w:szCs w:val="24"/>
        </w:rPr>
        <w:t xml:space="preserve">от </w:t>
      </w:r>
      <w:r w:rsidR="003E68AA" w:rsidRPr="003E68AA">
        <w:rPr>
          <w:sz w:val="24"/>
          <w:szCs w:val="24"/>
        </w:rPr>
        <w:t>13</w:t>
      </w:r>
      <w:r w:rsidRPr="003E68AA">
        <w:rPr>
          <w:sz w:val="24"/>
          <w:szCs w:val="24"/>
        </w:rPr>
        <w:t>.0</w:t>
      </w:r>
      <w:r w:rsidR="003E68AA" w:rsidRPr="003E68AA">
        <w:rPr>
          <w:sz w:val="24"/>
          <w:szCs w:val="24"/>
        </w:rPr>
        <w:t>2.2026 № 17</w:t>
      </w:r>
    </w:p>
    <w:p w:rsidR="00C722E6" w:rsidRPr="00C722E6" w:rsidRDefault="00C722E6" w:rsidP="00C722E6">
      <w:pPr>
        <w:jc w:val="center"/>
        <w:rPr>
          <w:szCs w:val="28"/>
        </w:rPr>
      </w:pPr>
    </w:p>
    <w:p w:rsidR="00C722E6" w:rsidRPr="003E07BE" w:rsidRDefault="00C722E6" w:rsidP="00C722E6">
      <w:pPr>
        <w:pStyle w:val="ConsPlusTitle"/>
        <w:jc w:val="center"/>
        <w:rPr>
          <w:rFonts w:ascii="Times New Roman" w:hAnsi="Times New Roman" w:cs="Times New Roman"/>
          <w:sz w:val="28"/>
          <w:szCs w:val="28"/>
        </w:rPr>
      </w:pPr>
      <w:r w:rsidRPr="003E07BE">
        <w:rPr>
          <w:rFonts w:ascii="Times New Roman" w:hAnsi="Times New Roman" w:cs="Times New Roman"/>
          <w:sz w:val="28"/>
          <w:szCs w:val="28"/>
        </w:rPr>
        <w:t>Проект Административного регламента предоставления</w:t>
      </w:r>
    </w:p>
    <w:p w:rsidR="00C722E6" w:rsidRPr="00C722E6" w:rsidRDefault="00C722E6" w:rsidP="00C722E6">
      <w:pPr>
        <w:jc w:val="center"/>
        <w:rPr>
          <w:b/>
          <w:szCs w:val="28"/>
        </w:rPr>
      </w:pPr>
      <w:r w:rsidRPr="00C722E6">
        <w:rPr>
          <w:b/>
          <w:szCs w:val="28"/>
        </w:rPr>
        <w:t>муниципальной услуги</w:t>
      </w:r>
      <w:r>
        <w:rPr>
          <w:b/>
          <w:szCs w:val="28"/>
        </w:rPr>
        <w:t xml:space="preserve"> </w:t>
      </w:r>
      <w:r w:rsidRPr="00C722E6">
        <w:rPr>
          <w:b/>
          <w:szCs w:val="28"/>
        </w:rPr>
        <w:t>«Перераспределение земель и (или) земельных участков, находящихся в муниципальной собственности</w:t>
      </w:r>
      <w:r w:rsidR="003E68AA">
        <w:rPr>
          <w:b/>
          <w:szCs w:val="28"/>
        </w:rPr>
        <w:t xml:space="preserve"> </w:t>
      </w:r>
      <w:r w:rsidR="003E68AA" w:rsidRPr="003E68AA">
        <w:rPr>
          <w:b/>
          <w:lang w:eastAsia="hy-AM"/>
        </w:rPr>
        <w:t>муниципального образования «Крымское сельское поселение»</w:t>
      </w:r>
      <w:r w:rsidRPr="00C722E6">
        <w:rPr>
          <w:b/>
          <w:szCs w:val="28"/>
        </w:rPr>
        <w:t>, и земельных участков, находящихся в частной собственности»</w:t>
      </w:r>
    </w:p>
    <w:p w:rsidR="00C722E6" w:rsidRPr="00C722E6" w:rsidRDefault="00C722E6" w:rsidP="00C722E6">
      <w:pPr>
        <w:rPr>
          <w:b/>
          <w:szCs w:val="28"/>
        </w:rPr>
      </w:pPr>
    </w:p>
    <w:p w:rsidR="00C722E6" w:rsidRPr="00C722E6" w:rsidRDefault="00C722E6" w:rsidP="00C722E6">
      <w:pPr>
        <w:widowControl w:val="0"/>
        <w:suppressAutoHyphens w:val="0"/>
        <w:autoSpaceDE w:val="0"/>
        <w:autoSpaceDN w:val="0"/>
        <w:jc w:val="center"/>
        <w:outlineLvl w:val="1"/>
        <w:rPr>
          <w:b/>
          <w:szCs w:val="28"/>
          <w:lang w:eastAsia="ru-RU"/>
        </w:rPr>
      </w:pPr>
      <w:r w:rsidRPr="00C722E6">
        <w:rPr>
          <w:b/>
          <w:szCs w:val="28"/>
          <w:lang w:eastAsia="ru-RU"/>
        </w:rPr>
        <w:t>1. Общие положения</w:t>
      </w:r>
    </w:p>
    <w:p w:rsidR="00C722E6" w:rsidRPr="00C722E6" w:rsidRDefault="00C722E6" w:rsidP="00C722E6">
      <w:pPr>
        <w:widowControl w:val="0"/>
        <w:suppressAutoHyphens w:val="0"/>
        <w:autoSpaceDE w:val="0"/>
        <w:autoSpaceDN w:val="0"/>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 Предмет регулирования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1.1.1. </w:t>
      </w:r>
      <w:r w:rsidRPr="00C722E6">
        <w:rPr>
          <w:rFonts w:eastAsiaTheme="minorEastAsia"/>
          <w:szCs w:val="28"/>
          <w:lang w:eastAsia="ru-RU"/>
        </w:rPr>
        <w:t>Предметом правового регулирования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w:t>
      </w:r>
      <w:r w:rsidR="003E68AA">
        <w:rPr>
          <w:rFonts w:eastAsiaTheme="minorEastAsia"/>
          <w:szCs w:val="28"/>
          <w:lang w:eastAsia="ru-RU"/>
        </w:rPr>
        <w:t xml:space="preserve"> </w:t>
      </w:r>
      <w:r w:rsidR="003E68AA" w:rsidRPr="00336CAA">
        <w:rPr>
          <w:lang w:eastAsia="hy-AM"/>
        </w:rPr>
        <w:t>муниципального образования «Крымское сельское поселение»</w:t>
      </w:r>
      <w:r w:rsidRPr="00C722E6">
        <w:rPr>
          <w:rFonts w:eastAsiaTheme="minorEastAsia"/>
          <w:szCs w:val="28"/>
          <w:lang w:eastAsia="ru-RU"/>
        </w:rPr>
        <w:t>, и земельных участков, находящихся в частной собственности» (далее – Административный регламент) являются общественные отношения, возникающие в процессе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при осуществлении полномочий по перераспределению земель и (или) земельных участков, находящихся в муниципальной собственности в соответствии с Областным законом Ростовской области от 28.12.2024 №</w:t>
      </w:r>
      <w:r w:rsidR="0004091C">
        <w:rPr>
          <w:rFonts w:eastAsiaTheme="minorEastAsia"/>
          <w:szCs w:val="28"/>
          <w:lang w:eastAsia="ru-RU"/>
        </w:rPr>
        <w:t xml:space="preserve"> </w:t>
      </w:r>
      <w:r w:rsidRPr="00C722E6">
        <w:rPr>
          <w:rFonts w:eastAsiaTheme="minorEastAsia"/>
          <w:szCs w:val="28"/>
          <w:lang w:eastAsia="ru-RU"/>
        </w:rPr>
        <w:t>251-ЗС «О перераспределении отдельных полномочий между органами местного самоуправления и органами государственной власти Ростовской области», между собой и таких земель и (или) земельных участков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1.1.2. Целью получения муниципальной услуги является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1.1.3. Административный регламент устанавливает сроки и последовательность административных процедур, административных действий Администрации </w:t>
      </w:r>
      <w:r w:rsidR="0004091C">
        <w:rPr>
          <w:rFonts w:eastAsiaTheme="minorEastAsia"/>
          <w:szCs w:val="28"/>
          <w:lang w:eastAsia="ru-RU"/>
        </w:rPr>
        <w:t>Крымского сельского поселения</w:t>
      </w:r>
      <w:r w:rsidRPr="00C722E6">
        <w:rPr>
          <w:rFonts w:eastAsiaTheme="minorEastAsia"/>
          <w:szCs w:val="28"/>
          <w:lang w:eastAsia="ru-RU"/>
        </w:rPr>
        <w:t xml:space="preserve"> (далее</w:t>
      </w:r>
      <w:r w:rsidR="0004091C">
        <w:rPr>
          <w:rFonts w:eastAsiaTheme="minorEastAsia"/>
          <w:szCs w:val="28"/>
          <w:lang w:eastAsia="ru-RU"/>
        </w:rPr>
        <w:t xml:space="preserve"> – </w:t>
      </w:r>
      <w:r w:rsidRPr="00C722E6">
        <w:rPr>
          <w:rFonts w:eastAsiaTheme="minorEastAsia"/>
          <w:szCs w:val="28"/>
          <w:lang w:eastAsia="ru-RU"/>
        </w:rPr>
        <w:t>Администрация), многофункциональных центров предоставления государственных и муниципальных услуг (далее - МФЦ), порядок взаимодействия с заявителями муниципальной услуги, иными органами государственной власти, учреждениями и организациями при предоставлении муниципальной услуги с соблюдением норм законодательства Российской Федерации о защите персональных данных, включая осуществление электронного взаимодействия между государственными органами.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1.1.4. Перераспределение земель и (или) земельных участков, находящихся в муниципальной собственности, и земельных участков, находящихся в частной </w:t>
      </w:r>
      <w:r w:rsidRPr="00C722E6">
        <w:rPr>
          <w:szCs w:val="28"/>
          <w:lang w:eastAsia="ru-RU"/>
        </w:rPr>
        <w:lastRenderedPageBreak/>
        <w:t xml:space="preserve">собственности, допускается в случаях, установленных </w:t>
      </w:r>
      <w:hyperlink r:id="rId11">
        <w:r w:rsidRPr="00C722E6">
          <w:rPr>
            <w:szCs w:val="28"/>
            <w:lang w:eastAsia="ru-RU"/>
          </w:rPr>
          <w:t>статьями 39.27</w:t>
        </w:r>
      </w:hyperlink>
      <w:r w:rsidRPr="00C722E6">
        <w:rPr>
          <w:szCs w:val="28"/>
          <w:lang w:eastAsia="ru-RU"/>
        </w:rPr>
        <w:t xml:space="preserve">, </w:t>
      </w:r>
      <w:hyperlink r:id="rId12">
        <w:r w:rsidRPr="00C722E6">
          <w:rPr>
            <w:szCs w:val="28"/>
            <w:lang w:eastAsia="ru-RU"/>
          </w:rPr>
          <w:t>39.28</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1.1.5. Получателями Муниципальной услуги являются физические и юридические лица (далее</w:t>
      </w:r>
      <w:r w:rsidR="0004091C">
        <w:rPr>
          <w:szCs w:val="28"/>
          <w:lang w:eastAsia="ru-RU"/>
        </w:rPr>
        <w:t xml:space="preserve"> – </w:t>
      </w:r>
      <w:r w:rsidRPr="00C722E6">
        <w:rPr>
          <w:szCs w:val="28"/>
          <w:lang w:eastAsia="ru-RU"/>
        </w:rPr>
        <w:t>Заявители), подавшие в установленном порядке в Администрацию или МФЦ лично заявление о предоставлении муниципальной услуги либо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форме электронного заявления, заполненного на Региональном портале государственных и муниципальных услуг Ростовской области, с приложением необходимых документов.</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1.2. Круг заявителей и условия, при которых они имеют право на получение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Заявителями при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могут быть гражданин или юридическое лицо</w:t>
      </w:r>
      <w:r w:rsidR="0004091C">
        <w:rPr>
          <w:szCs w:val="28"/>
          <w:lang w:eastAsia="ru-RU"/>
        </w:rPr>
        <w:t xml:space="preserve"> – </w:t>
      </w:r>
      <w:r w:rsidRPr="00C722E6">
        <w:rPr>
          <w:szCs w:val="28"/>
          <w:lang w:eastAsia="ru-RU"/>
        </w:rPr>
        <w:t>собственники таких земельных участков;</w:t>
      </w:r>
    </w:p>
    <w:p w:rsidR="00C722E6" w:rsidRPr="00C722E6" w:rsidRDefault="0004091C" w:rsidP="00C722E6">
      <w:pPr>
        <w:widowControl w:val="0"/>
        <w:suppressAutoHyphens w:val="0"/>
        <w:autoSpaceDE w:val="0"/>
        <w:autoSpaceDN w:val="0"/>
        <w:ind w:firstLine="709"/>
        <w:jc w:val="both"/>
        <w:rPr>
          <w:szCs w:val="28"/>
          <w:lang w:eastAsia="ru-RU"/>
        </w:rPr>
      </w:pPr>
      <w:r>
        <w:rPr>
          <w:szCs w:val="28"/>
          <w:lang w:eastAsia="ru-RU"/>
        </w:rPr>
        <w:t>о</w:t>
      </w:r>
      <w:r w:rsidR="00C722E6" w:rsidRPr="00C722E6">
        <w:rPr>
          <w:szCs w:val="28"/>
          <w:lang w:eastAsia="ru-RU"/>
        </w:rPr>
        <w:t>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C722E6" w:rsidRPr="00C722E6" w:rsidRDefault="00C722E6" w:rsidP="0004091C">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1.3. Требования к порядку информирования</w:t>
      </w:r>
      <w:r w:rsidR="0004091C">
        <w:rPr>
          <w:rFonts w:eastAsiaTheme="minorEastAsia"/>
          <w:szCs w:val="28"/>
          <w:lang w:eastAsia="ru-RU"/>
        </w:rPr>
        <w:t xml:space="preserve"> </w:t>
      </w:r>
      <w:r w:rsidRPr="00C722E6">
        <w:rPr>
          <w:rFonts w:eastAsiaTheme="minorEastAsia"/>
          <w:szCs w:val="28"/>
          <w:lang w:eastAsia="ru-RU"/>
        </w:rPr>
        <w:t>о порядке предоставления муниципальной услуги</w:t>
      </w:r>
      <w:r w:rsidR="0004091C">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предоставляющего муниципальную услугу, в информационно-телекоммуникационной сети «Интернет» (</w:t>
      </w:r>
      <w:r w:rsidR="0004091C" w:rsidRPr="0004091C">
        <w:rPr>
          <w:szCs w:val="28"/>
        </w:rPr>
        <w:t>https://krim.amrro.ru/</w:t>
      </w:r>
      <w:r w:rsidRPr="00C722E6">
        <w:rPr>
          <w:rFonts w:eastAsiaTheme="minorEastAsia"/>
          <w:szCs w:val="28"/>
          <w:lang w:eastAsia="ru-RU"/>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3">
        <w:r w:rsidRPr="00C722E6">
          <w:rPr>
            <w:rFonts w:eastAsiaTheme="minorEastAsia"/>
            <w:szCs w:val="28"/>
            <w:lang w:eastAsia="ru-RU"/>
          </w:rPr>
          <w:t>https://gosuslugi.ru/</w:t>
        </w:r>
      </w:hyperlink>
      <w:r w:rsidRPr="00C722E6">
        <w:rPr>
          <w:rFonts w:eastAsiaTheme="minorEastAsia"/>
          <w:szCs w:val="28"/>
          <w:lang w:eastAsia="ru-RU"/>
        </w:rPr>
        <w:t>) (далее -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с использованием ЕПГУ и официального сайта Администрации предоставляется заявителю бесплатно,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может быть получена в порядке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почте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1.3.1.1.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Время разговора не должно превышать 10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Сотрудники Администрации при устном обращении заинтересованного лица (по телефону) дают ответ самостоятельно либо предлагают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или должностных лицах Администрации, которые располагают необходимыми сведениями.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1.3.1.2. Индивидуальное консультирование по почте (по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20 календарных дней с даты получения обращения.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Датой получения обращения является дата регистрации входящего обращения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письменные обращения даются в простой, четкой и понятной форме в письменном виде и должны содержать: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поставленные вопросы;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должность, фамилию и инициалы лица, подписавшего ответ;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фамилию и инициалы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номер телефона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1.3.1.3. 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Администрации в информационно-телекоммуникационной сети «Интернет» и в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1.3.1.4. 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1.3.2. Сотрудники Администрации, участвующие в предоставлении муниципальной услуги,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w:t>
      </w:r>
      <w:r w:rsidRPr="00C722E6">
        <w:rPr>
          <w:rFonts w:eastAsiaTheme="minorEastAsia"/>
          <w:szCs w:val="28"/>
          <w:lang w:eastAsia="ru-RU"/>
        </w:rPr>
        <w:lastRenderedPageBreak/>
        <w:t>окружающими людьми и не прерывать разговор по причине поступления звонка на другой аппарат.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1.3.3. Сотрудники Администрации, участвующие в предоставлении муниципальной услуги, работники МФЦ не вправе осуществлять консультирование заинтересованных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заинтересованных лиц.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1.3.4. На официальном сайте Администрации (</w:t>
      </w:r>
      <w:r w:rsidR="0004091C" w:rsidRPr="0004091C">
        <w:rPr>
          <w:szCs w:val="28"/>
        </w:rPr>
        <w:t>https://krim.amrro.ru/</w:t>
      </w:r>
      <w:r w:rsidRPr="00C722E6">
        <w:rPr>
          <w:rFonts w:eastAsiaTheme="minorEastAsia"/>
          <w:szCs w:val="28"/>
          <w:lang w:eastAsia="ru-RU"/>
        </w:rPr>
        <w:t>), на информационно-аналитическом интернет-портале единой сети МФЦ Ростовской области в информационно-телекоммуникационной сети «Интернет» (далее - Портал сети МФЦ) (</w:t>
      </w:r>
      <w:hyperlink r:id="rId14">
        <w:r w:rsidRPr="00C722E6">
          <w:rPr>
            <w:rFonts w:eastAsiaTheme="minorEastAsia"/>
            <w:szCs w:val="28"/>
            <w:lang w:eastAsia="ru-RU"/>
          </w:rPr>
          <w:t>https://www.mfc61.ru/</w:t>
        </w:r>
      </w:hyperlink>
      <w:r w:rsidRPr="00C722E6">
        <w:rPr>
          <w:rFonts w:eastAsiaTheme="minorEastAsia"/>
          <w:szCs w:val="28"/>
          <w:lang w:eastAsia="ru-RU"/>
        </w:rPr>
        <w:t>),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круг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результаты предоставления муниципальной услуги, порядок выдачи документа, являющегося результатом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срок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оснований для приостановления или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формы заявлений (уведомлений, сообщений), используемые при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Текст Административного регламента размещается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официальном сайте Администрации, на Портале сети МФЦ,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место нахождения и графики работы Администрации, его структурных подразделений;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справочные телефоны Администрации, уполномоченных органов;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адрес официального сайта Администрации, а также электронной почты и (или) формы обратной связи Администрации в сети «Интернет».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стендах в местах предоставления муниципальной услуги информация о порядке, форме, месте размещения и способах получения справочной информации не размещается.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помещениях МФЦ размещается справочная информация, </w:t>
      </w:r>
      <w:r w:rsidRPr="00C722E6">
        <w:rPr>
          <w:rFonts w:eastAsiaTheme="minorEastAsia"/>
          <w:szCs w:val="28"/>
          <w:lang w:eastAsia="ru-RU"/>
        </w:rPr>
        <w:lastRenderedPageBreak/>
        <w:t xml:space="preserve">предусмотренная </w:t>
      </w:r>
      <w:hyperlink r:id="rId1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C722E6">
          <w:rPr>
            <w:rFonts w:eastAsiaTheme="minorEastAsia"/>
            <w:szCs w:val="28"/>
            <w:lang w:eastAsia="ru-RU"/>
          </w:rPr>
          <w:t>Правилами</w:t>
        </w:r>
      </w:hyperlink>
      <w:r w:rsidRPr="00C722E6">
        <w:rPr>
          <w:rFonts w:eastAsiaTheme="minorEastAsia"/>
          <w:szCs w:val="28"/>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722E6" w:rsidRPr="00C722E6" w:rsidRDefault="00C722E6" w:rsidP="00C722E6">
      <w:pPr>
        <w:widowControl w:val="0"/>
        <w:suppressAutoHyphens w:val="0"/>
        <w:autoSpaceDE w:val="0"/>
        <w:autoSpaceDN w:val="0"/>
        <w:jc w:val="both"/>
        <w:rPr>
          <w:rFonts w:eastAsiaTheme="minorEastAsia"/>
          <w:szCs w:val="28"/>
          <w:lang w:eastAsia="ru-RU"/>
        </w:rPr>
      </w:pPr>
      <w:r w:rsidRPr="00C722E6">
        <w:rPr>
          <w:rFonts w:eastAsiaTheme="minorEastAsia"/>
          <w:szCs w:val="28"/>
          <w:lang w:eastAsia="ru-RU"/>
        </w:rPr>
        <w:t>Телефон-автоинформатор не предусмотрен.</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center"/>
        <w:outlineLvl w:val="1"/>
        <w:rPr>
          <w:b/>
          <w:szCs w:val="28"/>
          <w:lang w:eastAsia="ru-RU"/>
        </w:rPr>
      </w:pPr>
      <w:r w:rsidRPr="00C722E6">
        <w:rPr>
          <w:b/>
          <w:szCs w:val="28"/>
          <w:lang w:eastAsia="ru-RU"/>
        </w:rPr>
        <w:t>2. Стандарт предоставления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2.1. Наименование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2.2. Наименование органа местного самоуправления,</w:t>
      </w:r>
      <w:r w:rsidR="0004091C">
        <w:rPr>
          <w:rFonts w:eastAsiaTheme="minorEastAsia"/>
          <w:szCs w:val="28"/>
          <w:lang w:eastAsia="ru-RU"/>
        </w:rPr>
        <w:t xml:space="preserve"> </w:t>
      </w:r>
      <w:r w:rsidRPr="00C722E6">
        <w:rPr>
          <w:rFonts w:eastAsiaTheme="minorEastAsia"/>
          <w:szCs w:val="28"/>
          <w:lang w:eastAsia="ru-RU"/>
        </w:rPr>
        <w:t>непосредственно предоставляющего муниципальную услугу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2.2.1. Предоставление муниципальной услуги осуществляется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2.2.2. МФЦ участвует в предоставлении муниципальной услуги в части информирования и консультирования заявителей по вопросам ее предоставления, приема заявления и необходимых документов, а также выдачи результата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2.2.3. В целях получения документов (сведений), перечисленных в </w:t>
      </w:r>
      <w:hyperlink w:anchor="P202" w:tooltip="2.6. Исчерпывающий перечень документов,">
        <w:r w:rsidRPr="00C722E6">
          <w:rPr>
            <w:rFonts w:eastAsiaTheme="minorEastAsia"/>
            <w:szCs w:val="28"/>
            <w:lang w:eastAsia="ru-RU"/>
          </w:rPr>
          <w:t>подразделе 2.6</w:t>
        </w:r>
      </w:hyperlink>
      <w:r w:rsidRPr="00C722E6">
        <w:rPr>
          <w:rFonts w:eastAsiaTheme="minorEastAsia"/>
          <w:szCs w:val="28"/>
          <w:lang w:eastAsia="ru-RU"/>
        </w:rPr>
        <w:t xml:space="preserve"> настоящего раздела, необходимых для предоставления муниципальной услуги, Администрацией  осуществляется взаимодействие 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налоговой службой в части получения сведений из Единого государственного реестра юридических лиц (далее - ЕГРЮЛ) и Единого государственного реестра индивидуальных предпринимателей (далее - ЕГРИП);</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Фондом пенсионного и социального страхования Российской Федерации (далее - СФР) для получения сведений, подтверждающих статус пенсионера, получающего пенсии, назначаемые в порядке, установленном пенсионным законодательством Российской Федерации, сведений об установлении инвалидности, сведе</w:t>
      </w:r>
      <w:r w:rsidR="00CB00E0">
        <w:rPr>
          <w:rFonts w:eastAsiaTheme="minorEastAsia"/>
          <w:szCs w:val="28"/>
          <w:lang w:eastAsia="ru-RU"/>
        </w:rPr>
        <w:t>ний об опекунах и о попечителях.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2.3. Описание результата предоставления</w:t>
      </w:r>
      <w:r w:rsidR="003E68AA">
        <w:rPr>
          <w:rFonts w:eastAsiaTheme="minorEastAsia"/>
          <w:szCs w:val="28"/>
          <w:lang w:eastAsia="ru-RU"/>
        </w:rPr>
        <w:t xml:space="preserve"> </w:t>
      </w:r>
      <w:r w:rsidRPr="00C722E6">
        <w:rPr>
          <w:rFonts w:eastAsiaTheme="minorEastAsia"/>
          <w:szCs w:val="28"/>
          <w:lang w:eastAsia="ru-RU"/>
        </w:rPr>
        <w:t>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2.3.1. Результатом предоставления муниципальной услуги является: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положительного решения: соглашение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отрицательного решения: уведомление об отказе в предоставлении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при личной явке: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 xml:space="preserve">в Администрацию </w:t>
      </w:r>
      <w:r w:rsidR="003E68AA">
        <w:rPr>
          <w:rFonts w:eastAsiaTheme="minorEastAsia"/>
          <w:szCs w:val="28"/>
          <w:lang w:eastAsia="ru-RU"/>
        </w:rPr>
        <w:t>Крымского сельского поселения</w:t>
      </w:r>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lastRenderedPageBreak/>
        <w:t>2) без личной явки: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почтовым отправлением;</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электронной форме через личный кабинет заявителя на ЕПГУ.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Заявителю в качестве результата предоставления услуги обеспечивается по его выбору возможность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документа на бумажном носителе;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3) документа на бумажном носителе, подтверждающего содержание электронного документа, направленного Администрации, 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4) информации из государственных информационных систем в случаях, предусмотренных законодательством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2.3.2. Промежуточными результатами предоставления муниципальной услуги являются: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направление Заявителю согласия на заключение соглашения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принятие постановления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 Срок предоставления муниципальной услуги, в том числе посредством ЕПГУ или МФЦ, для всех вариантов предоставления муниципальной услуги составляет не более чем 35 календарных дней со дня поступления в Администрацию заявления с пакетом документов, в том числе: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2.4.1.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принимает постановление об утверждении схемы расположения земельного участка и направляет это постановление с приложением указанной схемы заявителю;</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принимает решение об отказе в заключении соглашения о перераспределении земельных участков при наличии оснований, предусмотренных </w:t>
      </w:r>
      <w:hyperlink w:anchor="P145">
        <w:r w:rsidRPr="00C722E6">
          <w:rPr>
            <w:szCs w:val="28"/>
            <w:lang w:eastAsia="ru-RU"/>
          </w:rPr>
          <w:t>пунктами 2.7</w:t>
        </w:r>
      </w:hyperlink>
      <w:r w:rsidRPr="00C722E6">
        <w:rPr>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2.4.2. В срок не более чем двадцать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lastRenderedPageBreak/>
        <w:t>Заявитель обязан подписать это соглашение не позднее чем в течение двадцати дней со дня его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 срок предоставления муниципальной услуги не включаются выполнение кадастровых работ по образованию земельного участка и осуществление государственного кадастрового учета такого земельного участка, возложенные на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2.4.3. </w:t>
      </w:r>
      <w:r w:rsidRPr="00C722E6">
        <w:rPr>
          <w:rFonts w:eastAsiaTheme="minorEastAsia"/>
          <w:szCs w:val="28"/>
          <w:lang w:eastAsia="ru-RU"/>
        </w:rPr>
        <w:t>Срок предоставления услуги в электронном виде начинается с момента регистрации заявления и пакета документов Администрацией в системе внутреннего делопроизводства электронных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 Перечень документов, необходимых для предоставления муниципальной услуги:</w:t>
      </w:r>
      <w:bookmarkStart w:id="1" w:name="P105"/>
      <w:bookmarkEnd w:id="1"/>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 </w:t>
      </w:r>
      <w:hyperlink w:anchor="P238">
        <w:r w:rsidRPr="00C722E6">
          <w:rPr>
            <w:szCs w:val="28"/>
            <w:lang w:eastAsia="ru-RU"/>
          </w:rPr>
          <w:t>Заявление</w:t>
        </w:r>
      </w:hyperlink>
      <w:r w:rsidRPr="00C722E6">
        <w:rPr>
          <w:szCs w:val="28"/>
          <w:lang w:eastAsia="ru-RU"/>
        </w:rPr>
        <w:t xml:space="preserve"> о перераспределении земельных участков по форме согласно приложению №1 к настоящему Административному регламенту.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2.5.2. Документ, удостоверяющий личность:</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временное удостоверение личности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иностранного государства, легализованный на территории Российской Федерации (для иностранных граждан);</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разрешение на временное проживание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вид на жительство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удостоверение беженца в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рассмотрении ходатайства о признании беженцем по существу на территории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предоставлении временного убежища на территории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 Документ, подтверждающий полномочия представителя: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 Для представителей физического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2.5.3.1.2. Сведения о государственной регистрации рождения.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2.5.3.1.3.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2.5.3.1.4. Акт органа опеки и попечительства о назначении опекуна или попечителя.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 Для представителей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2.5.4. Схема расположения земельного участка в случае, если отсутствует проект межевания территории, в границах которой осуществляется </w:t>
      </w:r>
      <w:r w:rsidRPr="00C722E6">
        <w:rPr>
          <w:szCs w:val="28"/>
          <w:lang w:eastAsia="ru-RU"/>
        </w:rPr>
        <w:lastRenderedPageBreak/>
        <w:t>перераспределение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2.5.5. Правоустанавливающие или </w:t>
      </w:r>
      <w:proofErr w:type="spellStart"/>
      <w:r w:rsidRPr="00C722E6">
        <w:rPr>
          <w:szCs w:val="28"/>
          <w:lang w:eastAsia="ru-RU"/>
        </w:rPr>
        <w:t>правоудостоверяющие</w:t>
      </w:r>
      <w:proofErr w:type="spellEnd"/>
      <w:r w:rsidRPr="00C722E6">
        <w:rPr>
          <w:szCs w:val="28"/>
          <w:lang w:eastAsia="ru-RU"/>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 за исключением документов, которые должны быть получены уполномоченным органом в порядке межведомственного информационного взаимодействия.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2.5.7. Согласие землепользователей, землевладельцев, арендаторов, залогодержателей исходных земельных участков, если земельные участки, которые предполагается перераспределить, обременены правами указанных лиц. (Такое согласие не требуется в случаях образования земельных участков на основании решения суда, предусматривающего перераспределение земельных участков в обязательном порядке и образования земельных участков в связи с их изъятием для государственных или муниципальных нужд.).</w:t>
      </w:r>
      <w:bookmarkStart w:id="2" w:name="P128"/>
      <w:bookmarkEnd w:id="2"/>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2.5.8. Согласие залогодержателя на перераспределение земельных участков (исходный земельный участок находится в залоге).</w:t>
      </w:r>
      <w:bookmarkStart w:id="3" w:name="P129"/>
      <w:bookmarkEnd w:id="3"/>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2.5.9. Выписка из Единого государственного реестра юридических лиц (далее - ЕГРЮЛ) (в случае обращения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2.5.10. Выписка из Единого государственного реестра индивидуальных предпринимателей (в случае обращения индивидуального предпринимателя).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2.5.11. В случае если права на занимаемое помещение, здание, строение, сооружение зарегистрированы в ЕГРН: правоустанавливающие документы на занимаемое жилое помещение, здание, строение, сооружение (выписка из ЕГРН об объекте недвижимости).</w:t>
      </w:r>
      <w:bookmarkStart w:id="4" w:name="P132"/>
      <w:bookmarkEnd w:id="4"/>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2.5.12. Выписка из ЕГРН об объекте недвижимости (о земельном участке).</w:t>
      </w:r>
      <w:bookmarkStart w:id="5" w:name="P133"/>
      <w:bookmarkEnd w:id="5"/>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2.5.13. После постановки земельного участка на государственный кадастровый учет и определения его кадастровой стоимости уведомление о постановке на кадастровый учет земельного участка.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2.5.14. Документы, указанные в </w:t>
      </w:r>
      <w:hyperlink w:anchor="P105">
        <w:r w:rsidRPr="00C722E6">
          <w:rPr>
            <w:szCs w:val="28"/>
            <w:lang w:eastAsia="ru-RU"/>
          </w:rPr>
          <w:t>подпунктах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w:t>
        </w:r>
      </w:hyperlink>
      <w:r w:rsidRPr="00C722E6">
        <w:rPr>
          <w:szCs w:val="28"/>
          <w:lang w:eastAsia="ru-RU"/>
        </w:rPr>
        <w:t xml:space="preserve"> настоящего Административного регламента, предоставляются заявителем самостоятельно.</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Документы, указанные в </w:t>
      </w:r>
      <w:hyperlink w:anchor="P129">
        <w:r w:rsidRPr="00C722E6">
          <w:rPr>
            <w:szCs w:val="28"/>
            <w:lang w:eastAsia="ru-RU"/>
          </w:rPr>
          <w:t>подпункте 2.5.9</w:t>
        </w:r>
      </w:hyperlink>
      <w:r w:rsidRPr="00C722E6">
        <w:rPr>
          <w:szCs w:val="28"/>
          <w:lang w:eastAsia="ru-RU"/>
        </w:rPr>
        <w:t xml:space="preserve"> - </w:t>
      </w:r>
      <w:hyperlink w:anchor="P132">
        <w:r w:rsidRPr="00C722E6">
          <w:rPr>
            <w:szCs w:val="28"/>
            <w:lang w:eastAsia="ru-RU"/>
          </w:rPr>
          <w:t>2.5.12</w:t>
        </w:r>
      </w:hyperlink>
      <w:r w:rsidRPr="00C722E6">
        <w:rPr>
          <w:szCs w:val="28"/>
          <w:lang w:eastAsia="ru-RU"/>
        </w:rPr>
        <w:t xml:space="preserve"> настоящего Административного регламента, не могут быть затребованы у заявителя, обратившегося за предоставлением муниципальной услуги, при этом заявитель вправе представить указанные документы вместе с заявлением по собственной инициативе.</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 </w:t>
      </w:r>
      <w:r w:rsidRPr="00C722E6">
        <w:rPr>
          <w:rFonts w:eastAsiaTheme="minorEastAsia"/>
          <w:szCs w:val="28"/>
          <w:lang w:eastAsia="ru-RU"/>
        </w:rPr>
        <w:t>Исчерпывающий перечень оснований</w:t>
      </w:r>
      <w:r w:rsidR="00CB00E0">
        <w:rPr>
          <w:rFonts w:eastAsiaTheme="minorEastAsia"/>
          <w:szCs w:val="28"/>
          <w:lang w:eastAsia="ru-RU"/>
        </w:rPr>
        <w:t xml:space="preserve"> </w:t>
      </w:r>
      <w:r w:rsidRPr="00C722E6">
        <w:rPr>
          <w:szCs w:val="28"/>
          <w:lang w:eastAsia="ru-RU"/>
        </w:rPr>
        <w:t>для отказа в приеме документов либо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 Основания для отказа в приеме документов:</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2.6.1.1. Обращение с заявлением о предоставлении муниципальной услуги неуполномоченного лица.</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2.6.1.2. Наличие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муниципальной услуги.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lastRenderedPageBreak/>
        <w:t>2.6.2. Основания для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2.6.2.1. Несоответствие заявления о предоставлении земельного участка требованиям, установленным федеральным законодательством к такому заявлению.</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2.6.2.2. Заявление о предоставлении земельного участка подано в иной уполномоченный орган.</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2.6.2.3. К заявлению о предоставлении земельного участка не приложены документы, обязанность по представлению которых, в соответствии с </w:t>
      </w:r>
      <w:hyperlink w:anchor="P105">
        <w:r w:rsidRPr="00C722E6">
          <w:rPr>
            <w:szCs w:val="28"/>
            <w:lang w:eastAsia="ru-RU"/>
          </w:rPr>
          <w:t>пунктом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 раздела 2</w:t>
        </w:r>
      </w:hyperlink>
      <w:r w:rsidRPr="00C722E6">
        <w:rPr>
          <w:szCs w:val="28"/>
          <w:lang w:eastAsia="ru-RU"/>
        </w:rPr>
        <w:t xml:space="preserve"> Административного регламента, возложена на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2.6.2.4. В течение 10 дней со дня поступления заявления о перераспределении земельных участков Администрация возвращает заявление.</w:t>
      </w:r>
      <w:bookmarkStart w:id="6" w:name="P145"/>
      <w:bookmarkEnd w:id="6"/>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2.7. Основаниями для отказа в предоставлении муниципальной услуги являются основания, указанные </w:t>
      </w:r>
      <w:hyperlink r:id="rId16">
        <w:r w:rsidRPr="00C722E6">
          <w:rPr>
            <w:szCs w:val="28"/>
            <w:lang w:eastAsia="ru-RU"/>
          </w:rPr>
          <w:t>пункте 9 статьи 39.29</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Заявитель, в отношении которого принято решение об отказе в приобретении права собственности на земельный участок, вправе подать повторное заявление, если обстоятельства, послужившие основанием для принятия решения об отказе, отпали.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 Запрещено требовать от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2.8.2. </w:t>
      </w:r>
      <w:r w:rsidRPr="00C722E6">
        <w:rPr>
          <w:rFonts w:eastAsiaTheme="minorEastAsia"/>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w:t>
      </w:r>
      <w:r w:rsidR="00010BC4">
        <w:rPr>
          <w:rFonts w:eastAsiaTheme="minorEastAsia"/>
          <w:szCs w:val="28"/>
          <w:lang w:eastAsia="ru-RU"/>
        </w:rPr>
        <w:t xml:space="preserve"> </w:t>
      </w:r>
      <w:r w:rsidRPr="00C722E6">
        <w:rPr>
          <w:rFonts w:eastAsiaTheme="minorEastAsia"/>
          <w:szCs w:val="28"/>
          <w:lang w:eastAsia="ru-RU"/>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010BC4">
        <w:rPr>
          <w:rFonts w:eastAsiaTheme="minorEastAsia"/>
          <w:szCs w:val="28"/>
          <w:lang w:eastAsia="ru-RU"/>
        </w:rPr>
        <w:t xml:space="preserve"> </w:t>
      </w:r>
      <w:r w:rsidRPr="00C722E6">
        <w:rPr>
          <w:rFonts w:eastAsiaTheme="minorEastAsia"/>
          <w:szCs w:val="28"/>
          <w:lang w:eastAsia="ru-RU"/>
        </w:rPr>
        <w:t>Федерального закона от 27.07.2010 № 210-ФЗ перечень документов, а именно: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документы воинского учета;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3.1) свидетельства об усыновлении, выданные органами записи актов гражданского состояния или консульскими учреждениями Российской </w:t>
      </w:r>
      <w:r w:rsidRPr="00C722E6">
        <w:rPr>
          <w:rFonts w:eastAsiaTheme="minorEastAsia"/>
          <w:szCs w:val="28"/>
          <w:lang w:eastAsia="ru-RU"/>
        </w:rPr>
        <w:lastRenderedPageBreak/>
        <w:t>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10)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12)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 документы о государственных и ведомственных наградах, государственных премиях и знаках отличия;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14)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r w:rsidR="00CB00E0">
        <w:rPr>
          <w:rFonts w:eastAsiaTheme="minorEastAsia"/>
          <w:szCs w:val="28"/>
          <w:lang w:eastAsia="ru-RU"/>
        </w:rPr>
        <w:t xml:space="preserve"> </w:t>
      </w:r>
      <w:r w:rsidRPr="00C722E6">
        <w:rPr>
          <w:rFonts w:eastAsiaTheme="minorEastAsia"/>
          <w:szCs w:val="28"/>
          <w:lang w:eastAsia="ru-RU"/>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Pr="00C722E6">
        <w:rPr>
          <w:rFonts w:eastAsiaTheme="minorEastAsia"/>
          <w:szCs w:val="28"/>
          <w:lang w:eastAsia="ru-RU"/>
        </w:rPr>
        <w:br/>
        <w:t>№ 210-ФЗ;</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а именно:</w:t>
      </w:r>
      <w:r w:rsidR="00010BC4">
        <w:rPr>
          <w:rFonts w:eastAsiaTheme="minorEastAsia"/>
          <w:szCs w:val="28"/>
          <w:lang w:eastAsia="ru-RU"/>
        </w:rPr>
        <w:t xml:space="preserve"> </w:t>
      </w:r>
      <w:r w:rsidRPr="00C722E6">
        <w:rPr>
          <w:rFonts w:eastAsiaTheme="minorEastAsia"/>
          <w:szCs w:val="28"/>
          <w:lang w:eastAsia="ru-RU"/>
        </w:rPr>
        <w:t>в целях повышения территориальной доступности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tooltip="Федеральный закон от 27.07.2010 N 210-ФЗ (ред. от 28.12.2024) &quot;Об организации предоставления государственных и муниципальных услуг&quot; {КонсультантПлюс}">
        <w:r w:rsidRPr="00C722E6">
          <w:rPr>
            <w:rFonts w:eastAsiaTheme="minorEastAsia"/>
            <w:szCs w:val="28"/>
            <w:lang w:eastAsia="ru-RU"/>
          </w:rPr>
          <w:t xml:space="preserve">пунктом 7.2 </w:t>
        </w:r>
        <w:r w:rsidRPr="00C722E6">
          <w:rPr>
            <w:rFonts w:eastAsiaTheme="minorEastAsia"/>
            <w:szCs w:val="28"/>
            <w:lang w:eastAsia="ru-RU"/>
          </w:rPr>
          <w:lastRenderedPageBreak/>
          <w:t>части 1 статьи 16</w:t>
        </w:r>
      </w:hyperlink>
      <w:r w:rsidRPr="00C722E6">
        <w:rPr>
          <w:rFonts w:eastAsiaTheme="minorEastAsia"/>
          <w:szCs w:val="28"/>
          <w:lang w:eastAsia="ru-RU"/>
        </w:rPr>
        <w:t xml:space="preserve"> Федерального закона № 210-ФЗ, а именно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2.8.3. Запрещено требовать от заявителя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Основания для приостановления предоставления муниципальной услуги не предусмотрены.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Муниципальная услуга предоставляется бесплатно.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основания взимания платы за предоставление услуги по нотариальному удостоверению доверенностей, согласий, свидетельствованию подлинности копий документов и выписок из них, подписей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Регистрация запроса заявителя о предоставлении муниципальной услуги </w:t>
      </w:r>
      <w:r w:rsidRPr="00C722E6">
        <w:rPr>
          <w:rFonts w:eastAsiaTheme="minorEastAsia"/>
          <w:szCs w:val="28"/>
          <w:lang w:eastAsia="ru-RU"/>
        </w:rPr>
        <w:lastRenderedPageBreak/>
        <w:t>при личном обращении в Администрацию, МФЦ осуществляется в день поступления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отправке пакета документов по почте в адрес Администрации заявление регистрируется в день поступления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 Предоставление муниципальной услуги осуществляется в специально выделенных для этих целей помещениях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2.15.5. Вход в здание (помещение) и выход из него оборудуются лестницами с поручнями и пандусами для передвижения детских и инвалидных колясок.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2.15.6. В помещении организуется бесплатный туалет для посетителей, в том числе туалет, предназначенный для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2.15.7. При необходимости работником Администрации или МФЦ инвалиду оказывается помощь в преодолении барьеров, мешающих получению им услуг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 xml:space="preserve">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722E6">
        <w:rPr>
          <w:rFonts w:eastAsiaTheme="minorEastAsia"/>
          <w:szCs w:val="28"/>
          <w:lang w:eastAsia="ru-RU"/>
        </w:rPr>
        <w:t>сурдопереводчика</w:t>
      </w:r>
      <w:proofErr w:type="spellEnd"/>
      <w:r w:rsidRPr="00C722E6">
        <w:rPr>
          <w:rFonts w:eastAsiaTheme="minorEastAsia"/>
          <w:szCs w:val="28"/>
          <w:lang w:eastAsia="ru-RU"/>
        </w:rPr>
        <w:t xml:space="preserve">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2.15.12. Помещения приема и выдачи документов должны предусматривать места для ожидания, информирования и приема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 Показатели доступности и качества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2.16.1. Показателями доступности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обеспечение беспрепятственного доступа инвалидов к помещениям, в которых предоставляется муниципальная услуга;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допуск на объекты </w:t>
      </w:r>
      <w:proofErr w:type="spellStart"/>
      <w:r w:rsidRPr="00C722E6">
        <w:rPr>
          <w:rFonts w:eastAsiaTheme="minorEastAsia"/>
          <w:szCs w:val="28"/>
          <w:lang w:eastAsia="ru-RU"/>
        </w:rPr>
        <w:t>сурдопереводчика</w:t>
      </w:r>
      <w:proofErr w:type="spellEnd"/>
      <w:r w:rsidRPr="00C722E6">
        <w:rPr>
          <w:rFonts w:eastAsiaTheme="minorEastAsia"/>
          <w:szCs w:val="28"/>
          <w:lang w:eastAsia="ru-RU"/>
        </w:rPr>
        <w:t xml:space="preserve">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w:t>
      </w:r>
      <w:r w:rsidRPr="00C722E6">
        <w:rPr>
          <w:rFonts w:eastAsiaTheme="minorEastAsia"/>
          <w:szCs w:val="28"/>
          <w:lang w:eastAsia="ru-RU"/>
        </w:rPr>
        <w:lastRenderedPageBreak/>
        <w:t>22.06.2015 №386н;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2.16.2. Показателями качества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снижение количества взаимодействия заявителя с должностными лицами при предоставлении муниципальной услуги и их продолжительность;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срока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времени ожидания в очереди при подаче запроса и получении результата;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отсутствие жалоб на действия или бездействия должностных лиц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2.17. 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(в сканированном виде), в том числе с использованием региональной государственной информационной системы «Единый портал государственных и муниципальных услуг (функций)». При этом заявителю направляется информация об адресе и графике работы МФЦ, в которое ему необходимо обратиться для представления оригиналов этих документов. </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2.18.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2.18.4. 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 Предоставление муниципальной услуги в МФЦ осуществляется при наличии вступившего в силу соглашения о взаимодействии между МФЦ и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2.19.2. Предоставление муниципальной услуги в электронном виде осуществляется при технической реализации услуги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2.19.3. Требования к заявлению, направляемому в форме электронного документа, и пакету документов, прилагаемых к заявлению: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 xml:space="preserve">заявление в форме электронного документа направляется в виде файла в форматах </w:t>
      </w:r>
      <w:proofErr w:type="spellStart"/>
      <w:r w:rsidRPr="00C722E6">
        <w:rPr>
          <w:rFonts w:eastAsiaTheme="minorEastAsia"/>
          <w:szCs w:val="28"/>
          <w:lang w:eastAsia="ru-RU"/>
        </w:rPr>
        <w:t>doc</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docx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txt</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rtf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качество предоставляемых электронных документов (электронных образов документов)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 xml:space="preserve"> должно позволять в полном объеме прочитать текст документа и распознать реквизиты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2.19.4. Заявление в форме электронного документа подписывается по выбору заявителя (если заявителем является физическое лицо):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усиленной квалифицированной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лица, действующего от имени юридического лица без доверенности;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2.19.6.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2.19.8.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3. Состав, последовательность и сроки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требования к порядку их</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выполнения, в том числе особенности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в электронной форме, а также</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особенности выполнения административных процедур</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 многофункциональных центрах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Состав, последовательность и сроки выполнения административных процедур, требования к порядку их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включает в себя следующие административные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 для начала административной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Подача заявления и документов, указанных в пункте 2.6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3.1.1.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w:t>
      </w:r>
      <w:r w:rsidRPr="00C722E6">
        <w:rPr>
          <w:rFonts w:eastAsiaTheme="minorEastAsia"/>
          <w:szCs w:val="28"/>
          <w:lang w:eastAsia="ru-RU"/>
        </w:rPr>
        <w:lastRenderedPageBreak/>
        <w:t>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настоящего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также вправе представить по собственной инициативе документы, указанные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регистрация, учет заявления специалистами МФЦ, а также передача документов в Администрацию, осуществляются в соответствии с соглашениями о взаимодействии.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3.1.2.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приеме документов, необходимых для предоставления услуги, специалист Администрации сверяет оригиналы документов с представленными копиями, заверяет штампом «копия верна», ставит дату и подпись (за </w:t>
      </w:r>
      <w:r w:rsidRPr="00C722E6">
        <w:rPr>
          <w:rFonts w:eastAsiaTheme="minorEastAsia"/>
          <w:szCs w:val="28"/>
          <w:lang w:eastAsia="ru-RU"/>
        </w:rPr>
        <w:lastRenderedPageBreak/>
        <w:t>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Доведение исполнения муниципальной услуги до специалиста уполномоченного отдела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3.1.3. При направлении заявления и пакета документов по почте в адрес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полученного по почте заявления осуществляется ответственным специалистом Администрации в день их получения.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Доведение исполнения муниципальной услуги до специалиста уполномоченного отдела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3.1.4. При направлении заявления и пакета документов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Уполномоченный отдел и административный регламент определяются автоматически.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Заявителю в личный кабинет Портала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xml:space="preserve"> в автоматическом режиме направляется входящий регистрационный номер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Доведение исполнения муниципальной услуги до специалиста уполномоченного отдела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w:t>
      </w:r>
      <w:proofErr w:type="spellStart"/>
      <w:r w:rsidRPr="00C722E6">
        <w:rPr>
          <w:rFonts w:eastAsiaTheme="minorEastAsia"/>
          <w:szCs w:val="28"/>
          <w:lang w:eastAsia="ru-RU"/>
        </w:rPr>
        <w:t>госуслуг</w:t>
      </w:r>
      <w:proofErr w:type="spellEnd"/>
      <w:r w:rsidRPr="00C722E6">
        <w:rPr>
          <w:rFonts w:eastAsiaTheme="minorEastAsia"/>
          <w:szCs w:val="28"/>
          <w:lang w:eastAsia="ru-RU"/>
        </w:rPr>
        <w:t>.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регистрация заявления, либо отказ в приеме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 а именно: 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наименование органа или организации, направляющих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наименование органа или организации, в адрес которых направляется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контактная информация для направления ответа на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дата направления межведомственного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8) фамилия, имя, отчество и должность лица, подготовившего и </w:t>
      </w:r>
      <w:r w:rsidRPr="00C722E6">
        <w:rPr>
          <w:rFonts w:eastAsiaTheme="minorEastAsia"/>
          <w:szCs w:val="28"/>
          <w:lang w:eastAsia="ru-RU"/>
        </w:rPr>
        <w:lastRenderedPageBreak/>
        <w:t>направившего межведомственный запрос, а также номер служебного телефона и (или) адрес электронной почты данного лица для связи;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информация о факте получения согласия, предусмотренного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r w:rsidR="00010BC4">
        <w:rPr>
          <w:rFonts w:eastAsiaTheme="minorEastAsia"/>
          <w:szCs w:val="28"/>
          <w:lang w:eastAsia="ru-RU"/>
        </w:rPr>
        <w:t xml:space="preserve"> </w:t>
      </w:r>
      <w:r w:rsidRPr="00C722E6">
        <w:rPr>
          <w:rFonts w:eastAsiaTheme="minorEastAsia"/>
          <w:szCs w:val="28"/>
          <w:lang w:eastAsia="ru-RU"/>
        </w:rPr>
        <w:t>(при направлении межведомственного запроса в случае, предусмотренном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Требования пунктов 1 - 9 части 1 статьи 7.2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МФЦ или Администрация.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или Администрации в рамках межведомственного информационного взаимодействия для предоставления муниципальной услуги запрашивает следующие документы: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выписку из ЕГРН об объекте недвижимости (о земельных участках, перераспределение которых планируется осуществить)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выписку из ЕГРН об объекте недвижимости (о здании и (или) сооружении, расположенном (</w:t>
      </w:r>
      <w:proofErr w:type="spellStart"/>
      <w:r w:rsidRPr="00C722E6">
        <w:rPr>
          <w:rFonts w:eastAsiaTheme="minorEastAsia"/>
          <w:szCs w:val="28"/>
          <w:lang w:eastAsia="ru-RU"/>
        </w:rPr>
        <w:t>ых</w:t>
      </w:r>
      <w:proofErr w:type="spellEnd"/>
      <w:r w:rsidRPr="00C722E6">
        <w:rPr>
          <w:rFonts w:eastAsiaTheme="minorEastAsia"/>
          <w:szCs w:val="28"/>
          <w:lang w:eastAsia="ru-RU"/>
        </w:rPr>
        <w:t>) на перераспределяемых земельных участках)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выписку из Единого государственного реестра юридических лиц (далее - ЕГРЮЛ) о юридическом лице, являющемся заявителем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выписку из Единого государственного реестра индивидуальных предпринимателей (далее - ЕГРИП)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постановление Администрации сельского поселения об утверждении проекта межевания территории, на территории которого планируется перераспределение земельных участков (если перераспределение земельных участков планируется осуществить в соответствии с данным проектом) (при наличии) в Администрации поселения, на территории которой находится земельный участок;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постановление Администрации об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(при наличии) в отделе строительства и архитектуры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w:t>
      </w:r>
      <w:r w:rsidRPr="00C722E6">
        <w:rPr>
          <w:rFonts w:eastAsiaTheme="minorEastAsia"/>
          <w:szCs w:val="28"/>
          <w:lang w:eastAsia="ru-RU"/>
        </w:rPr>
        <w:lastRenderedPageBreak/>
        <w:t>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административной процедуры является получение и регистрация запрашиваемых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административной процедуры составляет 5 рабочих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специалистом Администрации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2.16 раздела 2 настоящего Административного регламента, подготавливается результат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порядке, установленного делопроизводства, утверждается подготовленный документ.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подписываются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подготовке проекта соглашения о перераспределении земель и (или) земельных участков либо отказа в предоставлении муниципальной услуги является наличие или отсутствие оснований для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соглашения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уведомление об отказе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Способом фиксации результата административной процедуры является передача подготовленного документа в МФЦ, либо специалисту Администрации для выдачи его заявителю в соответствии с указанным в заявлении способом </w:t>
      </w:r>
      <w:r w:rsidRPr="00C722E6">
        <w:rPr>
          <w:rFonts w:eastAsiaTheme="minorEastAsia"/>
          <w:szCs w:val="28"/>
          <w:lang w:eastAsia="ru-RU"/>
        </w:rPr>
        <w:lastRenderedPageBreak/>
        <w:t>получения. Результат услуги фиксируется в установленном порядке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20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 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наличие подготовленного результата муниципальной услуги в МФЦ или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3.4.1. Выдача результата муниципальной услуги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согласия заявителя, МФЦ уведомляет СМС-сообщением на мобильный номер телефона заявителя о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3.4.2. Выдача результата муниципальной услуги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прибывает в Администрацию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3.4.3. Направление результата муниципальной услуги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указания заявителем способа получения документов по почте результат муниципальной услуги специалист Администрации направляет в адрес заявителя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3.4.4. Направление результата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поступления заявления на предоставление муниципальной услуги с использованием ЕПГУ, специалист Администрации направляет заявителю результат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Ответственными за выполнение административной процедуры являются специалисты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Критерием принятия решения при выборе способа направления результата муниципальной услуги является способ получения результата муниципальной </w:t>
      </w:r>
      <w:r w:rsidRPr="00C722E6">
        <w:rPr>
          <w:rFonts w:eastAsiaTheme="minorEastAsia"/>
          <w:szCs w:val="28"/>
          <w:lang w:eastAsia="ru-RU"/>
        </w:rPr>
        <w:lastRenderedPageBreak/>
        <w:t>услуги, указанный в запросе заявителем.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выдача (направление) заявителю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выдаче в МФЦ, либо в Администрации - личная подпись с расшифровкой в соответствующей графе выписки МФЦ, либо книге учета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почтой - отметка об отправке фиксируется в реестре заказной корреспонденции;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через ЕПГУ отметка фиксируется в журнале учета электронных отправлений результатов муниципальных услуг заявителям.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1.3.1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3.5.2. 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какой-либо иной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ЕПГУ размещаются образцы заполнения электронной формы запроса о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формировании запроса заявителю обеспечивается: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возможность копирования и сохранения запроса и иных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возможность печати на бумажном носителе копии электронной формы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C722E6">
        <w:rPr>
          <w:rFonts w:eastAsiaTheme="minorEastAsia"/>
          <w:szCs w:val="28"/>
          <w:lang w:eastAsia="ru-RU"/>
        </w:rPr>
        <w:lastRenderedPageBreak/>
        <w:t>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возможность вернуться на любой из этапов заполнения электронной формы запроса без потери ранее введенной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Администрацию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3.5.3. Администрация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3.5.4. После регистрации запрос направляется специалисту Администрации, ответственному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принятия запроса статус запроса заявителя в личном кабинете на ЕПГУ в автоматическом режиме обновляется до статуса «принято».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3.5.5. После выполнения административных процедур, описанных в пунктах 3.1 - 3.3 раздела 3 настоящего Административного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1.3.1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предоставлении услуги в электронной форме заявителю направляется: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уведомление о записи на прием в МФЦ, содержащее сведения о дате, времени и месте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3.6.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 в МФЦ, осуществляется в порядке, установленном пунктом 3.1.1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заявителю результата муниципальной услуги, осуществляется в порядке, установленном пунктом 3.4.1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3.7. Порядок исправления допущенных опечаток и ошибок в выданных в результате предоставления муниципальной услуги документах.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уполномоченного отдела проводит проверку указанных в заявлении сведений.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выявления допущенных опечаток и (или) ошибок в выданных 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15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отсутствия опечаток и (или) ошибок в документах, выданных 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both"/>
        <w:rPr>
          <w:rFonts w:eastAsiaTheme="minorEastAsia"/>
          <w:szCs w:val="28"/>
          <w:lang w:eastAsia="ru-RU"/>
        </w:rPr>
        <w:sectPr w:rsidR="00C722E6" w:rsidRPr="00C722E6" w:rsidSect="003E68AA">
          <w:headerReference w:type="default" r:id="rId18"/>
          <w:footerReference w:type="default" r:id="rId19"/>
          <w:headerReference w:type="first" r:id="rId20"/>
          <w:footerReference w:type="first" r:id="rId21"/>
          <w:pgSz w:w="11906" w:h="16838"/>
          <w:pgMar w:top="851" w:right="851" w:bottom="851" w:left="1418" w:header="0" w:footer="0" w:gutter="0"/>
          <w:cols w:space="720"/>
          <w:titlePg/>
          <w:docGrid w:linePitch="381"/>
        </w:sectPr>
      </w:pPr>
    </w:p>
    <w:p w:rsidR="00C722E6" w:rsidRPr="00336CAA" w:rsidRDefault="00C722E6" w:rsidP="00C722E6">
      <w:pPr>
        <w:widowControl w:val="0"/>
        <w:suppressAutoHyphens w:val="0"/>
        <w:autoSpaceDE w:val="0"/>
        <w:autoSpaceDN w:val="0"/>
        <w:jc w:val="right"/>
        <w:outlineLvl w:val="1"/>
        <w:rPr>
          <w:rFonts w:eastAsiaTheme="minorEastAsia"/>
          <w:sz w:val="24"/>
          <w:szCs w:val="24"/>
          <w:lang w:eastAsia="ru-RU"/>
        </w:rPr>
      </w:pPr>
      <w:r w:rsidRPr="00336CAA">
        <w:rPr>
          <w:rFonts w:eastAsiaTheme="minorEastAsia"/>
          <w:sz w:val="24"/>
          <w:szCs w:val="24"/>
          <w:lang w:eastAsia="ru-RU"/>
        </w:rPr>
        <w:lastRenderedPageBreak/>
        <w:t>Приложение №1</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C722E6">
        <w:rPr>
          <w:rFonts w:eastAsiaTheme="minorEastAsia"/>
          <w:szCs w:val="28"/>
          <w:lang w:eastAsia="ru-RU"/>
        </w:rPr>
        <w:t xml:space="preserve">к </w:t>
      </w:r>
      <w:r w:rsidRPr="00E66EC4">
        <w:rPr>
          <w:rFonts w:eastAsiaTheme="minorEastAsia"/>
          <w:sz w:val="24"/>
          <w:szCs w:val="24"/>
          <w:lang w:eastAsia="ru-RU"/>
        </w:rPr>
        <w:t>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336CAA"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 xml:space="preserve">«Перераспределение земель и (или) </w:t>
      </w:r>
    </w:p>
    <w:p w:rsidR="00CB00E0"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земельных участков,</w:t>
      </w:r>
      <w:r w:rsidR="00336CAA">
        <w:rPr>
          <w:rFonts w:eastAsiaTheme="minorEastAsia"/>
          <w:sz w:val="24"/>
          <w:szCs w:val="24"/>
          <w:lang w:eastAsia="ru-RU"/>
        </w:rPr>
        <w:t xml:space="preserve"> </w:t>
      </w:r>
      <w:r w:rsidRPr="00E66EC4">
        <w:rPr>
          <w:rFonts w:eastAsiaTheme="minorEastAsia"/>
          <w:sz w:val="24"/>
          <w:szCs w:val="24"/>
          <w:lang w:eastAsia="ru-RU"/>
        </w:rPr>
        <w:t>находящихся в муниципальной</w:t>
      </w:r>
      <w:r w:rsidRPr="00E66EC4">
        <w:rPr>
          <w:rFonts w:eastAsiaTheme="minorEastAsia"/>
          <w:sz w:val="24"/>
          <w:szCs w:val="24"/>
          <w:lang w:eastAsia="ru-RU"/>
        </w:rPr>
        <w:br/>
        <w:t xml:space="preserve"> собственности</w:t>
      </w:r>
      <w:r w:rsidR="00CB00E0">
        <w:rPr>
          <w:rFonts w:eastAsiaTheme="minorEastAsia"/>
          <w:sz w:val="24"/>
          <w:szCs w:val="24"/>
          <w:lang w:eastAsia="ru-RU"/>
        </w:rPr>
        <w:t xml:space="preserve"> </w:t>
      </w:r>
      <w:r w:rsidR="00CB00E0" w:rsidRPr="00CB00E0">
        <w:rPr>
          <w:sz w:val="24"/>
          <w:szCs w:val="24"/>
          <w:lang w:eastAsia="hy-AM"/>
        </w:rPr>
        <w:t>муниципального образования «Крымское сельское поселение»</w:t>
      </w:r>
      <w:r w:rsidRPr="00CB00E0">
        <w:rPr>
          <w:rFonts w:eastAsiaTheme="minorEastAsia"/>
          <w:sz w:val="24"/>
          <w:szCs w:val="24"/>
          <w:lang w:eastAsia="ru-RU"/>
        </w:rPr>
        <w:t>,</w:t>
      </w:r>
      <w:r w:rsidRPr="00E66EC4">
        <w:rPr>
          <w:rFonts w:eastAsiaTheme="minorEastAsia"/>
          <w:sz w:val="24"/>
          <w:szCs w:val="24"/>
          <w:lang w:eastAsia="ru-RU"/>
        </w:rPr>
        <w:t xml:space="preserve"> </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и земельных участков,</w:t>
      </w:r>
      <w:r w:rsidR="00CB00E0">
        <w:rPr>
          <w:rFonts w:eastAsiaTheme="minorEastAsia"/>
          <w:sz w:val="24"/>
          <w:szCs w:val="24"/>
          <w:lang w:eastAsia="ru-RU"/>
        </w:rPr>
        <w:t xml:space="preserve"> </w:t>
      </w:r>
      <w:r w:rsidRPr="00E66EC4">
        <w:rPr>
          <w:rFonts w:eastAsiaTheme="minorEastAsia"/>
          <w:sz w:val="24"/>
          <w:szCs w:val="24"/>
          <w:lang w:eastAsia="ru-RU"/>
        </w:rP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Администрации </w:t>
      </w:r>
      <w:r w:rsidR="00336CAA">
        <w:rPr>
          <w:szCs w:val="28"/>
          <w:lang w:eastAsia="ru-RU"/>
        </w:rPr>
        <w:t>Крымского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(для физических лиц - фамилия, имя, отчество,</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падеже/полное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жительства физического лица,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Телефон (факс) заявителя, адрес электронной почты (для связи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Заявление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о перераспределении земельных участков</w:t>
      </w:r>
    </w:p>
    <w:p w:rsidR="00C722E6" w:rsidRPr="00C722E6" w:rsidRDefault="00C722E6" w:rsidP="00C722E6">
      <w:pPr>
        <w:suppressAutoHyphens w:val="0"/>
        <w:autoSpaceDE w:val="0"/>
        <w:autoSpaceDN w:val="0"/>
        <w:adjustRightInd w:val="0"/>
        <w:jc w:val="center"/>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На основании </w:t>
      </w:r>
      <w:hyperlink r:id="rId22" w:history="1">
        <w:r w:rsidRPr="00C722E6">
          <w:rPr>
            <w:szCs w:val="28"/>
            <w:lang w:eastAsia="ru-RU"/>
          </w:rPr>
          <w:t>статьи 39.29</w:t>
        </w:r>
      </w:hyperlink>
      <w:r w:rsidRPr="00C722E6">
        <w:rPr>
          <w:szCs w:val="28"/>
          <w:lang w:eastAsia="ru-RU"/>
        </w:rPr>
        <w:t xml:space="preserve"> Земельного кодекса Российской Федерации прошу</w:t>
      </w:r>
      <w:r w:rsidR="00E66EC4">
        <w:rPr>
          <w:szCs w:val="28"/>
          <w:lang w:eastAsia="ru-RU"/>
        </w:rPr>
        <w:t xml:space="preserve"> </w:t>
      </w:r>
      <w:r w:rsidRPr="00C722E6">
        <w:rPr>
          <w:szCs w:val="28"/>
          <w:lang w:eastAsia="ru-RU"/>
        </w:rPr>
        <w:t>утвердить  схему  расположения  земельного  участка  на  кадастровом  плане территории, образуемого путем перераспределения земельных участков:</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1.  Принадлежащий мне на праве собственности земельный участок площадью_____ кв. м, с кадастровым номером __________________, с видом разрешенного</w:t>
      </w:r>
      <w:r w:rsidR="00E66EC4">
        <w:rPr>
          <w:szCs w:val="28"/>
          <w:lang w:eastAsia="ru-RU"/>
        </w:rPr>
        <w:t xml:space="preserve"> </w:t>
      </w:r>
      <w:r w:rsidRPr="00C722E6">
        <w:rPr>
          <w:szCs w:val="28"/>
          <w:lang w:eastAsia="ru-RU"/>
        </w:rPr>
        <w:t xml:space="preserve">использования ___________________________________________, расположенный по </w:t>
      </w:r>
      <w:proofErr w:type="gramStart"/>
      <w:r w:rsidRPr="00C722E6">
        <w:rPr>
          <w:szCs w:val="28"/>
          <w:lang w:eastAsia="ru-RU"/>
        </w:rPr>
        <w:t>адресу:_</w:t>
      </w:r>
      <w:proofErr w:type="gramEnd"/>
      <w:r w:rsidRPr="00C722E6">
        <w:rPr>
          <w:szCs w:val="28"/>
          <w:lang w:eastAsia="ru-RU"/>
        </w:rPr>
        <w:t>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2.  Земельный участок, находящийся в муниципальной</w:t>
      </w:r>
      <w:r w:rsidR="00010BC4">
        <w:rPr>
          <w:szCs w:val="28"/>
          <w:lang w:eastAsia="ru-RU"/>
        </w:rPr>
        <w:t xml:space="preserve"> </w:t>
      </w:r>
      <w:proofErr w:type="gramStart"/>
      <w:r w:rsidRPr="00C722E6">
        <w:rPr>
          <w:szCs w:val="28"/>
          <w:lang w:eastAsia="ru-RU"/>
        </w:rPr>
        <w:t>собственности,  площадью</w:t>
      </w:r>
      <w:proofErr w:type="gramEnd"/>
      <w:r w:rsidRPr="00C722E6">
        <w:rPr>
          <w:szCs w:val="28"/>
          <w:lang w:eastAsia="ru-RU"/>
        </w:rPr>
        <w:t xml:space="preserve"> __________кв. м, кадастровый квартал 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расположенный       по       адресу    </w:t>
      </w:r>
      <w:proofErr w:type="gramStart"/>
      <w:r w:rsidRPr="00C722E6">
        <w:rPr>
          <w:szCs w:val="28"/>
          <w:lang w:eastAsia="ru-RU"/>
        </w:rPr>
        <w:t xml:space="preserve">   (</w:t>
      </w:r>
      <w:proofErr w:type="gramEnd"/>
      <w:r w:rsidRPr="00C722E6">
        <w:rPr>
          <w:szCs w:val="28"/>
          <w:lang w:eastAsia="ru-RU"/>
        </w:rPr>
        <w:t>или       имеющий       адресные ориентиры):_________________________________________________________,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в результате чего образовать земельный участок площадью _____________ кв. м</w:t>
      </w:r>
    </w:p>
    <w:p w:rsidR="00C722E6" w:rsidRPr="00C722E6" w:rsidRDefault="00C722E6" w:rsidP="00C722E6">
      <w:pPr>
        <w:suppressAutoHyphens w:val="0"/>
        <w:autoSpaceDE w:val="0"/>
        <w:autoSpaceDN w:val="0"/>
        <w:adjustRightInd w:val="0"/>
        <w:jc w:val="center"/>
        <w:outlineLvl w:val="0"/>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Перечень</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документов, прилагаемых к заявлению:</w:t>
      </w:r>
    </w:p>
    <w:p w:rsidR="00C722E6" w:rsidRPr="00C722E6" w:rsidRDefault="00C722E6" w:rsidP="00C722E6">
      <w:pPr>
        <w:suppressAutoHyphens w:val="0"/>
        <w:autoSpaceDE w:val="0"/>
        <w:autoSpaceDN w:val="0"/>
        <w:adjustRightInd w:val="0"/>
        <w:jc w:val="both"/>
        <w:rPr>
          <w:szCs w:val="28"/>
          <w:lang w:eastAsia="ru-RU"/>
        </w:rPr>
      </w:pPr>
    </w:p>
    <w:tbl>
      <w:tblPr>
        <w:tblW w:w="9826" w:type="dxa"/>
        <w:tblLayout w:type="fixed"/>
        <w:tblCellMar>
          <w:top w:w="102" w:type="dxa"/>
          <w:left w:w="62" w:type="dxa"/>
          <w:bottom w:w="102" w:type="dxa"/>
          <w:right w:w="62" w:type="dxa"/>
        </w:tblCellMar>
        <w:tblLook w:val="0000" w:firstRow="0" w:lastRow="0" w:firstColumn="0" w:lastColumn="0" w:noHBand="0" w:noVBand="0"/>
      </w:tblPr>
      <w:tblGrid>
        <w:gridCol w:w="614"/>
        <w:gridCol w:w="6387"/>
        <w:gridCol w:w="2825"/>
      </w:tblGrid>
      <w:tr w:rsidR="00C722E6" w:rsidRPr="00C722E6" w:rsidTr="00C722E6">
        <w:trPr>
          <w:trHeight w:val="707"/>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N</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п/п</w:t>
            </w: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w:t>
            </w: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Количество листов</w:t>
            </w: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bl>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 </w:t>
      </w:r>
      <w:proofErr w:type="spellStart"/>
      <w:r w:rsidRPr="00C722E6">
        <w:rPr>
          <w:szCs w:val="28"/>
          <w:lang w:eastAsia="ru-RU"/>
        </w:rPr>
        <w:t>м.п</w:t>
      </w:r>
      <w:proofErr w:type="spellEnd"/>
      <w:r w:rsidRPr="00C722E6">
        <w:rPr>
          <w:szCs w:val="28"/>
          <w:lang w:eastAsia="ru-RU"/>
        </w:rPr>
        <w:t>. 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(Ф.И.О. </w:t>
      </w:r>
      <w:proofErr w:type="gramStart"/>
      <w:r w:rsidRPr="00C722E6">
        <w:rPr>
          <w:szCs w:val="28"/>
          <w:lang w:eastAsia="ru-RU"/>
        </w:rPr>
        <w:t xml:space="preserve">заявителя)   </w:t>
      </w:r>
      <w:proofErr w:type="gramEnd"/>
      <w:r w:rsidRPr="00C722E6">
        <w:rPr>
          <w:szCs w:val="28"/>
          <w:lang w:eastAsia="ru-RU"/>
        </w:rPr>
        <w:t>(подпись)        (Ф.И.О.)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Действующий(</w:t>
      </w:r>
      <w:proofErr w:type="spellStart"/>
      <w:r w:rsidRPr="00C722E6">
        <w:rPr>
          <w:szCs w:val="28"/>
          <w:lang w:eastAsia="ru-RU"/>
        </w:rPr>
        <w:t>ая</w:t>
      </w:r>
      <w:proofErr w:type="spellEnd"/>
      <w:r w:rsidRPr="00C722E6">
        <w:rPr>
          <w:szCs w:val="28"/>
          <w:lang w:eastAsia="ru-RU"/>
        </w:rPr>
        <w:t>) на основании доверенности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(реквизиты доверенности)</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336CAA">
        <w:rPr>
          <w:szCs w:val="28"/>
          <w:lang w:eastAsia="ru-RU"/>
        </w:rPr>
        <w:t>Крымского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Представленные   мною   </w:t>
      </w:r>
      <w:r w:rsidR="00336CAA" w:rsidRPr="00C722E6">
        <w:rPr>
          <w:szCs w:val="28"/>
          <w:lang w:eastAsia="ru-RU"/>
        </w:rPr>
        <w:t>документы и</w:t>
      </w:r>
      <w:r w:rsidRPr="00C722E6">
        <w:rPr>
          <w:szCs w:val="28"/>
          <w:lang w:eastAsia="ru-RU"/>
        </w:rPr>
        <w:t xml:space="preserve">   </w:t>
      </w:r>
      <w:r w:rsidR="00336CAA" w:rsidRPr="00C722E6">
        <w:rPr>
          <w:szCs w:val="28"/>
          <w:lang w:eastAsia="ru-RU"/>
        </w:rPr>
        <w:t>сведения, указанные в</w:t>
      </w:r>
      <w:r w:rsidRPr="00C722E6">
        <w:rPr>
          <w:szCs w:val="28"/>
          <w:lang w:eastAsia="ru-RU"/>
        </w:rPr>
        <w:t xml:space="preserve">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(фамилия, имя, отчество (при наличии)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зарегистрированный (зарегистрированная) по </w:t>
      </w:r>
      <w:proofErr w:type="gramStart"/>
      <w:r w:rsidRPr="00C722E6">
        <w:rPr>
          <w:szCs w:val="28"/>
          <w:lang w:eastAsia="ru-RU"/>
        </w:rPr>
        <w:t>адресу:_</w:t>
      </w:r>
      <w:proofErr w:type="gramEnd"/>
      <w:r w:rsidRPr="00C722E6">
        <w:rPr>
          <w:szCs w:val="28"/>
          <w:lang w:eastAsia="ru-RU"/>
        </w:rPr>
        <w:t>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w:t>
      </w:r>
      <w:proofErr w:type="gramStart"/>
      <w:r w:rsidRPr="00C722E6">
        <w:rPr>
          <w:szCs w:val="28"/>
          <w:lang w:eastAsia="ru-RU"/>
        </w:rPr>
        <w:t>_  №</w:t>
      </w:r>
      <w:proofErr w:type="gramEnd"/>
      <w:r w:rsidRPr="00C722E6">
        <w:rPr>
          <w:szCs w:val="28"/>
          <w:lang w:eastAsia="ru-RU"/>
        </w:rPr>
        <w:t xml:space="preserve">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336CAA">
        <w:rPr>
          <w:szCs w:val="28"/>
          <w:lang w:eastAsia="ru-RU"/>
        </w:rPr>
        <w:lastRenderedPageBreak/>
        <w:t>Крымского сельского поселения</w:t>
      </w:r>
      <w:r w:rsidRPr="00C722E6">
        <w:rPr>
          <w:szCs w:val="28"/>
          <w:lang w:eastAsia="ru-RU"/>
        </w:rPr>
        <w:t xml:space="preserve"> моих</w:t>
      </w:r>
      <w:r w:rsidR="00010B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010BC4">
        <w:rPr>
          <w:szCs w:val="28"/>
          <w:lang w:eastAsia="ru-RU"/>
        </w:rPr>
        <w:t xml:space="preserve"> </w:t>
      </w:r>
      <w:r w:rsidRPr="00C722E6">
        <w:rPr>
          <w:szCs w:val="28"/>
          <w:lang w:eastAsia="ru-RU"/>
        </w:rPr>
        <w:t>собственности, и земельных участков, находящихся в частной собственности».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Свободно, своей волей и действуя в своих интересах даю согласие</w:t>
      </w:r>
      <w:r w:rsidR="00010BC4">
        <w:rPr>
          <w:szCs w:val="28"/>
          <w:lang w:eastAsia="ru-RU"/>
        </w:rPr>
        <w:t xml:space="preserve"> </w:t>
      </w:r>
      <w:r w:rsidRPr="00C722E6">
        <w:rPr>
          <w:szCs w:val="28"/>
          <w:lang w:eastAsia="ru-RU"/>
        </w:rPr>
        <w:t xml:space="preserve">уполномоченным должностным лицам Администрации </w:t>
      </w:r>
      <w:r w:rsidR="00336CAA">
        <w:rPr>
          <w:szCs w:val="28"/>
          <w:lang w:eastAsia="ru-RU"/>
        </w:rPr>
        <w:t>Крымского сельского поселения</w:t>
      </w:r>
      <w:r w:rsidRPr="00C722E6">
        <w:rPr>
          <w:szCs w:val="28"/>
          <w:lang w:eastAsia="ru-RU"/>
        </w:rPr>
        <w:t xml:space="preserve">, расположенной по адресу: </w:t>
      </w:r>
      <w:r w:rsidR="00336CAA">
        <w:rPr>
          <w:szCs w:val="28"/>
          <w:lang w:eastAsia="ru-RU"/>
        </w:rPr>
        <w:t xml:space="preserve">Ростовская область, </w:t>
      </w:r>
      <w:proofErr w:type="spellStart"/>
      <w:r w:rsidR="00336CAA">
        <w:rPr>
          <w:szCs w:val="28"/>
          <w:lang w:eastAsia="ru-RU"/>
        </w:rPr>
        <w:t>Мясниковский</w:t>
      </w:r>
      <w:proofErr w:type="spellEnd"/>
      <w:r w:rsidR="00336CAA">
        <w:rPr>
          <w:szCs w:val="28"/>
          <w:lang w:eastAsia="ru-RU"/>
        </w:rPr>
        <w:t xml:space="preserve"> район, с. Крым, ул. Комсомольская, 2</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010B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w:t>
      </w:r>
      <w:r w:rsidR="00010B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Федерации в сфере отношений, связанных с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Я ознакомлен (ознакомлена), что: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1)   согласие   на обработку </w:t>
      </w:r>
      <w:r w:rsidR="00336CAA" w:rsidRPr="00C722E6">
        <w:rPr>
          <w:szCs w:val="28"/>
          <w:lang w:eastAsia="ru-RU"/>
        </w:rPr>
        <w:t>персональных данных</w:t>
      </w:r>
      <w:r w:rsidRPr="00C722E6">
        <w:rPr>
          <w:szCs w:val="28"/>
          <w:lang w:eastAsia="ru-RU"/>
        </w:rPr>
        <w:t xml:space="preserve">   действует   с   даты подписания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2)  согласие на обработку персональных</w:t>
      </w:r>
      <w:r w:rsidR="00E66EC4">
        <w:rPr>
          <w:szCs w:val="28"/>
          <w:lang w:eastAsia="ru-RU"/>
        </w:rPr>
        <w:t xml:space="preserve"> </w:t>
      </w:r>
      <w:r w:rsidRPr="00C722E6">
        <w:rPr>
          <w:szCs w:val="28"/>
          <w:lang w:eastAsia="ru-RU"/>
        </w:rPr>
        <w:t>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336CAA">
        <w:rPr>
          <w:szCs w:val="28"/>
          <w:lang w:eastAsia="ru-RU"/>
        </w:rPr>
        <w:t>Крымского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3" w:history="1">
        <w:r w:rsidRPr="00C722E6">
          <w:rPr>
            <w:szCs w:val="28"/>
            <w:lang w:eastAsia="ru-RU"/>
          </w:rPr>
          <w:t>пунктах 2</w:t>
        </w:r>
      </w:hyperlink>
      <w:r w:rsidRPr="00C722E6">
        <w:rPr>
          <w:szCs w:val="28"/>
          <w:lang w:eastAsia="ru-RU"/>
        </w:rPr>
        <w:t xml:space="preserve"> - </w:t>
      </w:r>
      <w:hyperlink r:id="rId24" w:history="1">
        <w:r w:rsidRPr="00C722E6">
          <w:rPr>
            <w:szCs w:val="28"/>
            <w:lang w:eastAsia="ru-RU"/>
          </w:rPr>
          <w:t>11 части 1 статьи 6</w:t>
        </w:r>
      </w:hyperlink>
      <w:r w:rsidRPr="00C722E6">
        <w:rPr>
          <w:szCs w:val="28"/>
          <w:lang w:eastAsia="ru-RU"/>
        </w:rPr>
        <w:t>,</w:t>
      </w:r>
      <w:hyperlink r:id="rId25" w:history="1">
        <w:r w:rsidRPr="00C722E6">
          <w:rPr>
            <w:szCs w:val="28"/>
            <w:lang w:eastAsia="ru-RU"/>
          </w:rPr>
          <w:t>части 2  статьи 10</w:t>
        </w:r>
      </w:hyperlink>
      <w:r w:rsidRPr="00C722E6">
        <w:rPr>
          <w:szCs w:val="28"/>
          <w:lang w:eastAsia="ru-RU"/>
        </w:rPr>
        <w:t xml:space="preserve">  и  </w:t>
      </w:r>
      <w:hyperlink r:id="rId26"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w:t>
      </w:r>
      <w:r w:rsidR="00E66EC4">
        <w:rPr>
          <w:szCs w:val="28"/>
          <w:lang w:eastAsia="ru-RU"/>
        </w:rPr>
        <w:t xml:space="preserve"> </w:t>
      </w:r>
      <w:r w:rsidRPr="00C722E6">
        <w:rPr>
          <w:szCs w:val="28"/>
          <w:lang w:eastAsia="ru-RU"/>
        </w:rPr>
        <w:t xml:space="preserve">возложенных законодательством Российской Федерации на Администрацию </w:t>
      </w:r>
      <w:r w:rsidR="00336CAA">
        <w:rPr>
          <w:szCs w:val="28"/>
          <w:lang w:eastAsia="ru-RU"/>
        </w:rPr>
        <w:t>Крымского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дата)   </w:t>
      </w:r>
      <w:proofErr w:type="gramEnd"/>
      <w:r w:rsidRPr="00C722E6">
        <w:rPr>
          <w:szCs w:val="28"/>
          <w:lang w:eastAsia="ru-RU"/>
        </w:rPr>
        <w:t xml:space="preserve">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336CAA">
        <w:rPr>
          <w:szCs w:val="28"/>
          <w:lang w:eastAsia="ru-RU"/>
        </w:rPr>
        <w:t>Крымского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Дата_________________________</w:t>
      </w:r>
      <w:proofErr w:type="gramStart"/>
      <w:r w:rsidRPr="00C722E6">
        <w:rPr>
          <w:szCs w:val="28"/>
          <w:lang w:eastAsia="ru-RU"/>
        </w:rPr>
        <w:t>_  подпись</w:t>
      </w:r>
      <w:proofErr w:type="gramEnd"/>
      <w:r w:rsidRPr="00C722E6">
        <w:rPr>
          <w:szCs w:val="28"/>
          <w:lang w:eastAsia="ru-RU"/>
        </w:rPr>
        <w:t>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C722E6" w:rsidRPr="00E66EC4" w:rsidRDefault="00C722E6" w:rsidP="00C722E6">
      <w:pPr>
        <w:widowControl w:val="0"/>
        <w:suppressAutoHyphens w:val="0"/>
        <w:autoSpaceDE w:val="0"/>
        <w:autoSpaceDN w:val="0"/>
        <w:jc w:val="right"/>
        <w:outlineLvl w:val="1"/>
        <w:rPr>
          <w:rFonts w:eastAsiaTheme="minorEastAsia"/>
          <w:sz w:val="24"/>
          <w:szCs w:val="24"/>
          <w:lang w:eastAsia="ru-RU"/>
        </w:rPr>
      </w:pPr>
      <w:r w:rsidRPr="00E66EC4">
        <w:rPr>
          <w:rFonts w:eastAsiaTheme="minorEastAsia"/>
          <w:sz w:val="24"/>
          <w:szCs w:val="24"/>
          <w:lang w:eastAsia="ru-RU"/>
        </w:rPr>
        <w:lastRenderedPageBreak/>
        <w:t>Приложение №2</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к 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CB00E0"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«Перераспределение земель и (или) земельных участков,</w:t>
      </w:r>
      <w:r w:rsidRPr="00E66EC4">
        <w:rPr>
          <w:rFonts w:eastAsiaTheme="minorEastAsia"/>
          <w:sz w:val="24"/>
          <w:szCs w:val="24"/>
          <w:lang w:eastAsia="ru-RU"/>
        </w:rPr>
        <w:br/>
        <w:t xml:space="preserve"> находящихся в муниципальной</w:t>
      </w:r>
      <w:r w:rsidRPr="00E66EC4">
        <w:rPr>
          <w:rFonts w:eastAsiaTheme="minorEastAsia"/>
          <w:sz w:val="24"/>
          <w:szCs w:val="24"/>
          <w:lang w:eastAsia="ru-RU"/>
        </w:rPr>
        <w:br/>
        <w:t xml:space="preserve"> собственности</w:t>
      </w:r>
      <w:r w:rsidR="00CB00E0">
        <w:rPr>
          <w:rFonts w:eastAsiaTheme="minorEastAsia"/>
          <w:sz w:val="24"/>
          <w:szCs w:val="24"/>
          <w:lang w:eastAsia="ru-RU"/>
        </w:rPr>
        <w:t xml:space="preserve"> </w:t>
      </w:r>
      <w:r w:rsidR="00CB00E0" w:rsidRPr="00CB00E0">
        <w:rPr>
          <w:sz w:val="24"/>
          <w:szCs w:val="24"/>
          <w:lang w:eastAsia="hy-AM"/>
        </w:rPr>
        <w:t>муниципального образования «Крымское сельское поселение»</w:t>
      </w:r>
      <w:r w:rsidRPr="00CB00E0">
        <w:rPr>
          <w:rFonts w:eastAsiaTheme="minorEastAsia"/>
          <w:sz w:val="24"/>
          <w:szCs w:val="24"/>
          <w:lang w:eastAsia="ru-RU"/>
        </w:rPr>
        <w:t>,</w:t>
      </w:r>
      <w:r w:rsidRPr="00E66EC4">
        <w:rPr>
          <w:rFonts w:eastAsiaTheme="minorEastAsia"/>
          <w:sz w:val="24"/>
          <w:szCs w:val="24"/>
          <w:lang w:eastAsia="ru-RU"/>
        </w:rPr>
        <w:t xml:space="preserve"> </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и земельных участков,</w:t>
      </w:r>
      <w:r w:rsidR="00CB00E0">
        <w:rPr>
          <w:rFonts w:eastAsiaTheme="minorEastAsia"/>
          <w:sz w:val="24"/>
          <w:szCs w:val="24"/>
          <w:lang w:eastAsia="ru-RU"/>
        </w:rPr>
        <w:t xml:space="preserve"> </w:t>
      </w:r>
      <w:r w:rsidRPr="00E66EC4">
        <w:rPr>
          <w:rFonts w:eastAsiaTheme="minorEastAsia"/>
          <w:sz w:val="24"/>
          <w:szCs w:val="24"/>
          <w:lang w:eastAsia="ru-RU"/>
        </w:rP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Администрации </w:t>
      </w:r>
      <w:r w:rsidR="00336CAA">
        <w:rPr>
          <w:szCs w:val="28"/>
          <w:lang w:eastAsia="ru-RU"/>
        </w:rPr>
        <w:t>Крымского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(для физических лиц - фамилия, имя, отчество,</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падеже/полное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жительства физического лица,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Телефон (факс) заявителя, адрес электронной почты (для связи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Уведомление</w:t>
      </w:r>
    </w:p>
    <w:p w:rsidR="00C722E6" w:rsidRPr="00C722E6" w:rsidRDefault="00C722E6" w:rsidP="00C722E6">
      <w:pPr>
        <w:suppressAutoHyphens w:val="0"/>
        <w:autoSpaceDE w:val="0"/>
        <w:autoSpaceDN w:val="0"/>
        <w:adjustRightInd w:val="0"/>
        <w:jc w:val="both"/>
        <w:outlineLvl w:val="0"/>
        <w:rPr>
          <w:szCs w:val="28"/>
          <w:lang w:eastAsia="ru-RU"/>
        </w:rPr>
      </w:pPr>
    </w:p>
    <w:p w:rsidR="00C722E6" w:rsidRPr="00C722E6" w:rsidRDefault="00C722E6" w:rsidP="00E66EC4">
      <w:pPr>
        <w:suppressAutoHyphens w:val="0"/>
        <w:autoSpaceDE w:val="0"/>
        <w:autoSpaceDN w:val="0"/>
        <w:adjustRightInd w:val="0"/>
        <w:ind w:firstLine="708"/>
        <w:jc w:val="both"/>
        <w:rPr>
          <w:szCs w:val="28"/>
          <w:lang w:eastAsia="ru-RU"/>
        </w:rPr>
      </w:pPr>
      <w:r w:rsidRPr="00C722E6">
        <w:rPr>
          <w:szCs w:val="28"/>
          <w:lang w:eastAsia="ru-RU"/>
        </w:rPr>
        <w:t>Прошу заключить соглашение о перераспределении</w:t>
      </w:r>
      <w:r w:rsidR="00E66EC4">
        <w:rPr>
          <w:szCs w:val="28"/>
          <w:lang w:eastAsia="ru-RU"/>
        </w:rPr>
        <w:t xml:space="preserve"> </w:t>
      </w:r>
      <w:r w:rsidRPr="00C722E6">
        <w:rPr>
          <w:szCs w:val="28"/>
          <w:lang w:eastAsia="ru-RU"/>
        </w:rPr>
        <w:t>земель и (или) земельных участков, находящихся в муниципальной собственности, между собой на территории муниципального</w:t>
      </w:r>
      <w:r w:rsidR="00E66EC4">
        <w:rPr>
          <w:szCs w:val="28"/>
          <w:lang w:eastAsia="ru-RU"/>
        </w:rPr>
        <w:t xml:space="preserve"> </w:t>
      </w:r>
      <w:r w:rsidRPr="00C722E6">
        <w:rPr>
          <w:szCs w:val="28"/>
          <w:lang w:eastAsia="ru-RU"/>
        </w:rPr>
        <w:t>образования «</w:t>
      </w:r>
      <w:r w:rsidR="00E66EC4">
        <w:rPr>
          <w:szCs w:val="28"/>
          <w:lang w:eastAsia="ru-RU"/>
        </w:rPr>
        <w:t>Крымское сельское поселение</w:t>
      </w:r>
      <w:r w:rsidRPr="00C722E6">
        <w:rPr>
          <w:szCs w:val="28"/>
          <w:lang w:eastAsia="ru-RU"/>
        </w:rPr>
        <w:t>» по адресу: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с кадастровыми номерами: 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постановления об утверждении схемы расположения земельного участка (при наличии): 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утвержденного проекта межевания   территории (при    наличии):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Иные сведения 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lastRenderedPageBreak/>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336CAA">
        <w:rPr>
          <w:szCs w:val="28"/>
          <w:lang w:eastAsia="ru-RU"/>
        </w:rPr>
        <w:t>Крымского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Представленные   мною   документы и   сведения, указанные в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(фамилия, имя, отчество (при наличии)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зарегистрированный (зарегистрированная) по </w:t>
      </w:r>
      <w:proofErr w:type="gramStart"/>
      <w:r w:rsidRPr="00C722E6">
        <w:rPr>
          <w:szCs w:val="28"/>
          <w:lang w:eastAsia="ru-RU"/>
        </w:rPr>
        <w:t>адресу:_</w:t>
      </w:r>
      <w:proofErr w:type="gramEnd"/>
      <w:r w:rsidRPr="00C722E6">
        <w:rPr>
          <w:szCs w:val="28"/>
          <w:lang w:eastAsia="ru-RU"/>
        </w:rPr>
        <w:t>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w:t>
      </w:r>
      <w:proofErr w:type="gramStart"/>
      <w:r w:rsidRPr="00C722E6">
        <w:rPr>
          <w:szCs w:val="28"/>
          <w:lang w:eastAsia="ru-RU"/>
        </w:rPr>
        <w:t>_  №</w:t>
      </w:r>
      <w:proofErr w:type="gramEnd"/>
      <w:r w:rsidRPr="00C722E6">
        <w:rPr>
          <w:szCs w:val="28"/>
          <w:lang w:eastAsia="ru-RU"/>
        </w:rPr>
        <w:t xml:space="preserve">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336CAA">
        <w:rPr>
          <w:szCs w:val="28"/>
          <w:lang w:eastAsia="ru-RU"/>
        </w:rPr>
        <w:t>Крымского сельского поселения</w:t>
      </w:r>
      <w:r w:rsidRPr="00C722E6">
        <w:rPr>
          <w:szCs w:val="28"/>
          <w:lang w:eastAsia="ru-RU"/>
        </w:rPr>
        <w:t xml:space="preserve"> моих</w:t>
      </w:r>
      <w:r w:rsidR="00E66E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E66EC4">
        <w:rPr>
          <w:szCs w:val="28"/>
          <w:lang w:eastAsia="ru-RU"/>
        </w:rPr>
        <w:t xml:space="preserve"> </w:t>
      </w:r>
      <w:r w:rsidRPr="00C722E6">
        <w:rPr>
          <w:szCs w:val="28"/>
          <w:lang w:eastAsia="ru-RU"/>
        </w:rPr>
        <w:t>собственности, и земельных участков, находящихся в частной собственности».</w:t>
      </w:r>
    </w:p>
    <w:p w:rsid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Свободно, своей волей и действуя в своих интересах даю согласие</w:t>
      </w:r>
      <w:r w:rsidR="00E66EC4">
        <w:rPr>
          <w:szCs w:val="28"/>
          <w:lang w:eastAsia="ru-RU"/>
        </w:rPr>
        <w:t xml:space="preserve"> </w:t>
      </w:r>
      <w:r w:rsidRPr="00C722E6">
        <w:rPr>
          <w:szCs w:val="28"/>
          <w:lang w:eastAsia="ru-RU"/>
        </w:rPr>
        <w:t xml:space="preserve">уполномоченным должностным лицам Администрации </w:t>
      </w:r>
      <w:r w:rsidR="00E66EC4">
        <w:rPr>
          <w:szCs w:val="28"/>
          <w:lang w:eastAsia="ru-RU"/>
        </w:rPr>
        <w:t>Крымского сельского поселения</w:t>
      </w:r>
      <w:r w:rsidRPr="00C722E6">
        <w:rPr>
          <w:szCs w:val="28"/>
          <w:lang w:eastAsia="ru-RU"/>
        </w:rPr>
        <w:t xml:space="preserve">, расположенной по адресу: </w:t>
      </w:r>
      <w:r w:rsidR="00E66EC4">
        <w:rPr>
          <w:szCs w:val="28"/>
          <w:lang w:eastAsia="ru-RU"/>
        </w:rPr>
        <w:t xml:space="preserve">Ростовская область, </w:t>
      </w:r>
      <w:proofErr w:type="spellStart"/>
      <w:r w:rsidR="00E66EC4">
        <w:rPr>
          <w:szCs w:val="28"/>
          <w:lang w:eastAsia="ru-RU"/>
        </w:rPr>
        <w:t>Мясниковский</w:t>
      </w:r>
      <w:proofErr w:type="spellEnd"/>
      <w:r w:rsidR="00E66EC4">
        <w:rPr>
          <w:szCs w:val="28"/>
          <w:lang w:eastAsia="ru-RU"/>
        </w:rPr>
        <w:t xml:space="preserve"> район, с. Крым, ул. Комсомольская, 2</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E66E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w:t>
      </w:r>
      <w:r w:rsidR="00E66E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lastRenderedPageBreak/>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Федерации в сфере отношений, связанных с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Я ознакомлен (ознакомлена), что: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1)   согласие   на обработку персональных   данных   действует   с   даты подписания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 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336CAA">
        <w:rPr>
          <w:szCs w:val="28"/>
          <w:lang w:eastAsia="ru-RU"/>
        </w:rPr>
        <w:t>Крымского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7" w:history="1">
        <w:r w:rsidRPr="00C722E6">
          <w:rPr>
            <w:szCs w:val="28"/>
            <w:lang w:eastAsia="ru-RU"/>
          </w:rPr>
          <w:t>пунктах 2</w:t>
        </w:r>
      </w:hyperlink>
      <w:r w:rsidRPr="00C722E6">
        <w:rPr>
          <w:szCs w:val="28"/>
          <w:lang w:eastAsia="ru-RU"/>
        </w:rPr>
        <w:t xml:space="preserve"> - </w:t>
      </w:r>
      <w:hyperlink r:id="rId28" w:history="1">
        <w:r w:rsidRPr="00C722E6">
          <w:rPr>
            <w:szCs w:val="28"/>
            <w:lang w:eastAsia="ru-RU"/>
          </w:rPr>
          <w:t>11 части 1 статьи 6</w:t>
        </w:r>
      </w:hyperlink>
      <w:r w:rsidRPr="00C722E6">
        <w:rPr>
          <w:szCs w:val="28"/>
          <w:lang w:eastAsia="ru-RU"/>
        </w:rPr>
        <w:t xml:space="preserve">, </w:t>
      </w:r>
      <w:hyperlink r:id="rId29" w:history="1">
        <w:r w:rsidRPr="00C722E6">
          <w:rPr>
            <w:szCs w:val="28"/>
            <w:lang w:eastAsia="ru-RU"/>
          </w:rPr>
          <w:t>части 2  статьи 10</w:t>
        </w:r>
      </w:hyperlink>
      <w:r w:rsidRPr="00C722E6">
        <w:rPr>
          <w:szCs w:val="28"/>
          <w:lang w:eastAsia="ru-RU"/>
        </w:rPr>
        <w:t xml:space="preserve">  и  </w:t>
      </w:r>
      <w:hyperlink r:id="rId30"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w:t>
      </w:r>
      <w:r w:rsidR="00336CAA" w:rsidRPr="00C722E6">
        <w:rPr>
          <w:szCs w:val="28"/>
          <w:lang w:eastAsia="ru-RU"/>
        </w:rPr>
        <w:t xml:space="preserve">на </w:t>
      </w:r>
      <w:r w:rsidR="00CB00E0">
        <w:rPr>
          <w:szCs w:val="28"/>
          <w:lang w:eastAsia="ru-RU"/>
        </w:rPr>
        <w:t xml:space="preserve">Администрацию </w:t>
      </w:r>
      <w:r w:rsidR="00336CAA">
        <w:rPr>
          <w:szCs w:val="28"/>
          <w:lang w:eastAsia="ru-RU"/>
        </w:rPr>
        <w:t>Крымского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дата)   </w:t>
      </w:r>
      <w:proofErr w:type="gramEnd"/>
      <w:r w:rsidRPr="00C722E6">
        <w:rPr>
          <w:szCs w:val="28"/>
          <w:lang w:eastAsia="ru-RU"/>
        </w:rPr>
        <w:t xml:space="preserve">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E66EC4">
        <w:rPr>
          <w:szCs w:val="28"/>
          <w:lang w:eastAsia="ru-RU"/>
        </w:rPr>
        <w:t>Крымского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336CAA">
      <w:pPr>
        <w:suppressAutoHyphens w:val="0"/>
        <w:autoSpaceDE w:val="0"/>
        <w:autoSpaceDN w:val="0"/>
        <w:adjustRightInd w:val="0"/>
        <w:jc w:val="both"/>
        <w:rPr>
          <w:szCs w:val="28"/>
        </w:rPr>
      </w:pPr>
      <w:r w:rsidRPr="00C722E6">
        <w:rPr>
          <w:szCs w:val="28"/>
          <w:lang w:eastAsia="ru-RU"/>
        </w:rPr>
        <w:t>Дата_________________________</w:t>
      </w:r>
      <w:proofErr w:type="gramStart"/>
      <w:r w:rsidRPr="00C722E6">
        <w:rPr>
          <w:szCs w:val="28"/>
          <w:lang w:eastAsia="ru-RU"/>
        </w:rPr>
        <w:t>_  подпись</w:t>
      </w:r>
      <w:proofErr w:type="gramEnd"/>
      <w:r w:rsidRPr="00C722E6">
        <w:rPr>
          <w:szCs w:val="28"/>
          <w:lang w:eastAsia="ru-RU"/>
        </w:rPr>
        <w:t>______________________________</w:t>
      </w:r>
    </w:p>
    <w:sectPr w:rsidR="00C722E6" w:rsidRPr="00C722E6" w:rsidSect="00336CAA">
      <w:pgSz w:w="11906" w:h="16838"/>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F58" w:rsidRDefault="001A2F58" w:rsidP="00010BC4">
      <w:r>
        <w:separator/>
      </w:r>
    </w:p>
  </w:endnote>
  <w:endnote w:type="continuationSeparator" w:id="0">
    <w:p w:rsidR="001A2F58" w:rsidRDefault="001A2F58" w:rsidP="000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AA" w:rsidRDefault="003E68AA">
    <w:pPr>
      <w:pStyle w:val="ConsPlusNormal"/>
      <w:pBdr>
        <w:bottom w:val="single" w:sz="12" w:space="0" w:color="auto"/>
      </w:pBdr>
      <w:ind w:firstLine="0"/>
      <w:rPr>
        <w:sz w:val="2"/>
        <w:szCs w:val="2"/>
      </w:rPr>
    </w:pPr>
  </w:p>
  <w:p w:rsidR="003E68AA" w:rsidRDefault="003E68AA">
    <w:pPr>
      <w:pStyle w:val="ConsPlusNormal"/>
      <w:ind w:firstLine="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AA" w:rsidRDefault="003E68AA">
    <w:pPr>
      <w:pStyle w:val="ConsPlusNormal"/>
      <w:pBdr>
        <w:bottom w:val="single" w:sz="12" w:space="0" w:color="auto"/>
      </w:pBdr>
      <w:ind w:firstLine="0"/>
      <w:rPr>
        <w:sz w:val="2"/>
        <w:szCs w:val="2"/>
      </w:rPr>
    </w:pPr>
  </w:p>
  <w:p w:rsidR="003E68AA" w:rsidRDefault="003E68AA">
    <w:pPr>
      <w:pStyle w:val="ConsPlusNormal"/>
      <w:ind w:firstLine="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F58" w:rsidRDefault="001A2F58" w:rsidP="00010BC4">
      <w:r>
        <w:separator/>
      </w:r>
    </w:p>
  </w:footnote>
  <w:footnote w:type="continuationSeparator" w:id="0">
    <w:p w:rsidR="001A2F58" w:rsidRDefault="001A2F58" w:rsidP="00010B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AA" w:rsidRDefault="003E68AA">
    <w:pPr>
      <w:pStyle w:val="ConsPlusNormal"/>
      <w:pBdr>
        <w:bottom w:val="single" w:sz="12" w:space="0" w:color="auto"/>
      </w:pBdr>
      <w:ind w:firstLine="0"/>
      <w:rPr>
        <w:sz w:val="2"/>
        <w:szCs w:val="2"/>
      </w:rPr>
    </w:pPr>
  </w:p>
  <w:p w:rsidR="003E68AA" w:rsidRDefault="003E68AA">
    <w:pPr>
      <w:pStyle w:val="ConsPlusNormal"/>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AA" w:rsidRDefault="003E68AA">
    <w:pPr>
      <w:pStyle w:val="ConsPlusNormal"/>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100840D8"/>
    <w:multiLevelType w:val="hybridMultilevel"/>
    <w:tmpl w:val="69787E6E"/>
    <w:lvl w:ilvl="0" w:tplc="CA407F3A">
      <w:start w:val="1"/>
      <w:numFmt w:val="decimal"/>
      <w:lvlText w:val="%1."/>
      <w:lvlJc w:val="left"/>
      <w:pPr>
        <w:ind w:left="1380" w:hanging="6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351CF4"/>
    <w:multiLevelType w:val="hybridMultilevel"/>
    <w:tmpl w:val="3080E8F2"/>
    <w:lvl w:ilvl="0" w:tplc="D6729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A06DE3"/>
    <w:multiLevelType w:val="multilevel"/>
    <w:tmpl w:val="928463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89E158C"/>
    <w:multiLevelType w:val="hybridMultilevel"/>
    <w:tmpl w:val="99BAF862"/>
    <w:lvl w:ilvl="0" w:tplc="5C6C01CC">
      <w:start w:val="2"/>
      <w:numFmt w:val="decimal"/>
      <w:lvlText w:val="%1."/>
      <w:lvlJc w:val="left"/>
      <w:pPr>
        <w:ind w:left="927" w:hanging="360"/>
      </w:pPr>
      <w:rPr>
        <w:rFonts w:ascii="Times New Roman" w:eastAsiaTheme="minorEastAsia"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0D5"/>
    <w:rsid w:val="00010BC4"/>
    <w:rsid w:val="0004091C"/>
    <w:rsid w:val="001A2F58"/>
    <w:rsid w:val="001B0F35"/>
    <w:rsid w:val="002B06FA"/>
    <w:rsid w:val="00336CAA"/>
    <w:rsid w:val="003E68AA"/>
    <w:rsid w:val="004D1A37"/>
    <w:rsid w:val="005C027F"/>
    <w:rsid w:val="008C10D5"/>
    <w:rsid w:val="00C722E6"/>
    <w:rsid w:val="00CB00E0"/>
    <w:rsid w:val="00E26E15"/>
    <w:rsid w:val="00E66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94DC"/>
  <w15:chartTrackingRefBased/>
  <w15:docId w15:val="{6EE9C984-B509-41D7-8B50-5F70FCE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2E6"/>
    <w:pPr>
      <w:suppressAutoHyphens/>
      <w:spacing w:after="0" w:line="240" w:lineRule="auto"/>
    </w:pPr>
    <w:rPr>
      <w:rFonts w:eastAsia="Times New Roman" w:cs="Times New Roman"/>
      <w:szCs w:val="20"/>
      <w:lang w:eastAsia="ar-SA"/>
    </w:rPr>
  </w:style>
  <w:style w:type="paragraph" w:styleId="1">
    <w:name w:val="heading 1"/>
    <w:basedOn w:val="a"/>
    <w:next w:val="a"/>
    <w:link w:val="10"/>
    <w:qFormat/>
    <w:rsid w:val="00C722E6"/>
    <w:pPr>
      <w:keepNext/>
      <w:numPr>
        <w:numId w:val="1"/>
      </w:numPr>
      <w:outlineLvl w:val="0"/>
    </w:pPr>
  </w:style>
  <w:style w:type="paragraph" w:styleId="2">
    <w:name w:val="heading 2"/>
    <w:basedOn w:val="a"/>
    <w:next w:val="a"/>
    <w:link w:val="20"/>
    <w:qFormat/>
    <w:rsid w:val="00C722E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C722E6"/>
    <w:pPr>
      <w:keepNext/>
      <w:numPr>
        <w:ilvl w:val="3"/>
        <w:numId w:val="1"/>
      </w:numPr>
      <w:spacing w:before="240" w:after="60"/>
      <w:outlineLvl w:val="3"/>
    </w:pPr>
    <w:rPr>
      <w:rFonts w:ascii="Calibri" w:hAnsi="Calibri" w:cs="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2E6"/>
    <w:rPr>
      <w:rFonts w:eastAsia="Times New Roman" w:cs="Times New Roman"/>
      <w:szCs w:val="20"/>
      <w:lang w:eastAsia="ar-SA"/>
    </w:rPr>
  </w:style>
  <w:style w:type="character" w:customStyle="1" w:styleId="20">
    <w:name w:val="Заголовок 2 Знак"/>
    <w:basedOn w:val="a0"/>
    <w:link w:val="2"/>
    <w:rsid w:val="00C722E6"/>
    <w:rPr>
      <w:rFonts w:ascii="Arial" w:eastAsia="Times New Roman" w:hAnsi="Arial" w:cs="Arial"/>
      <w:b/>
      <w:bCs/>
      <w:i/>
      <w:iCs/>
      <w:szCs w:val="28"/>
      <w:lang w:eastAsia="ar-SA"/>
    </w:rPr>
  </w:style>
  <w:style w:type="character" w:customStyle="1" w:styleId="40">
    <w:name w:val="Заголовок 4 Знак"/>
    <w:basedOn w:val="a0"/>
    <w:link w:val="4"/>
    <w:rsid w:val="00C722E6"/>
    <w:rPr>
      <w:rFonts w:ascii="Calibri" w:eastAsia="Times New Roman" w:hAnsi="Calibri" w:cs="Calibri"/>
      <w:b/>
      <w:bCs/>
      <w:szCs w:val="28"/>
      <w:lang w:eastAsia="ar-SA"/>
    </w:rPr>
  </w:style>
  <w:style w:type="character" w:customStyle="1" w:styleId="WW8Num4z0">
    <w:name w:val="WW8Num4z0"/>
    <w:rsid w:val="00C722E6"/>
    <w:rPr>
      <w:rFonts w:ascii="Symbol" w:hAnsi="Symbol" w:cs="OpenSymbol"/>
    </w:rPr>
  </w:style>
  <w:style w:type="character" w:customStyle="1" w:styleId="WW8Num3z0">
    <w:name w:val="WW8Num3z0"/>
    <w:rsid w:val="00C722E6"/>
    <w:rPr>
      <w:rFonts w:ascii="Symbol" w:hAnsi="Symbol" w:cs="Symbol"/>
    </w:rPr>
  </w:style>
  <w:style w:type="character" w:customStyle="1" w:styleId="WW8Num7z0">
    <w:name w:val="WW8Num7z0"/>
    <w:rsid w:val="00C722E6"/>
    <w:rPr>
      <w:rFonts w:ascii="Symbol" w:hAnsi="Symbol" w:cs="Symbol"/>
    </w:rPr>
  </w:style>
  <w:style w:type="character" w:customStyle="1" w:styleId="WW8Num7z1">
    <w:name w:val="WW8Num7z1"/>
    <w:rsid w:val="00C722E6"/>
    <w:rPr>
      <w:rFonts w:ascii="Courier New" w:hAnsi="Courier New" w:cs="Courier New"/>
    </w:rPr>
  </w:style>
  <w:style w:type="character" w:customStyle="1" w:styleId="WW8Num7z2">
    <w:name w:val="WW8Num7z2"/>
    <w:rsid w:val="00C722E6"/>
    <w:rPr>
      <w:rFonts w:ascii="Wingdings" w:hAnsi="Wingdings" w:cs="Wingdings"/>
    </w:rPr>
  </w:style>
  <w:style w:type="character" w:customStyle="1" w:styleId="WW8Num8z0">
    <w:name w:val="WW8Num8z0"/>
    <w:rsid w:val="00C722E6"/>
    <w:rPr>
      <w:color w:val="auto"/>
    </w:rPr>
  </w:style>
  <w:style w:type="character" w:customStyle="1" w:styleId="WW8Num10z0">
    <w:name w:val="WW8Num10z0"/>
    <w:rsid w:val="00C722E6"/>
    <w:rPr>
      <w:color w:val="auto"/>
    </w:rPr>
  </w:style>
  <w:style w:type="character" w:customStyle="1" w:styleId="WW8Num12z0">
    <w:name w:val="WW8Num12z0"/>
    <w:rsid w:val="00C722E6"/>
    <w:rPr>
      <w:color w:val="auto"/>
    </w:rPr>
  </w:style>
  <w:style w:type="character" w:customStyle="1" w:styleId="11">
    <w:name w:val="Основной шрифт абзаца1"/>
    <w:rsid w:val="00C722E6"/>
  </w:style>
  <w:style w:type="character" w:customStyle="1" w:styleId="a3">
    <w:name w:val="Основной текст с отступом Знак"/>
    <w:rsid w:val="00C722E6"/>
    <w:rPr>
      <w:sz w:val="28"/>
      <w:lang w:eastAsia="ar-SA" w:bidi="ar-SA"/>
    </w:rPr>
  </w:style>
  <w:style w:type="character" w:customStyle="1" w:styleId="200">
    <w:name w:val="Обычный (веб)20 Знак"/>
    <w:rsid w:val="00C722E6"/>
    <w:rPr>
      <w:color w:val="000000"/>
      <w:sz w:val="24"/>
      <w:szCs w:val="24"/>
      <w:lang w:val="ru-RU" w:eastAsia="ar-SA" w:bidi="ar-SA"/>
    </w:rPr>
  </w:style>
  <w:style w:type="character" w:styleId="a4">
    <w:name w:val="Hyperlink"/>
    <w:rsid w:val="00C722E6"/>
    <w:rPr>
      <w:rFonts w:ascii="Arial" w:hAnsi="Arial" w:cs="Arial"/>
      <w:b w:val="0"/>
      <w:bCs w:val="0"/>
      <w:color w:val="0000DC"/>
      <w:sz w:val="18"/>
      <w:szCs w:val="18"/>
      <w:u w:val="single"/>
    </w:rPr>
  </w:style>
  <w:style w:type="character" w:customStyle="1" w:styleId="8">
    <w:name w:val="Знак Знак8"/>
    <w:rsid w:val="00C722E6"/>
    <w:rPr>
      <w:sz w:val="28"/>
    </w:rPr>
  </w:style>
  <w:style w:type="character" w:customStyle="1" w:styleId="a5">
    <w:name w:val="Цветовое выделение"/>
    <w:rsid w:val="00C722E6"/>
    <w:rPr>
      <w:b/>
      <w:bCs/>
      <w:color w:val="26282F"/>
    </w:rPr>
  </w:style>
  <w:style w:type="character" w:customStyle="1" w:styleId="a6">
    <w:name w:val="Гипертекстовая ссылка"/>
    <w:rsid w:val="00C722E6"/>
    <w:rPr>
      <w:b/>
      <w:bCs/>
      <w:color w:val="106BBE"/>
    </w:rPr>
  </w:style>
  <w:style w:type="character" w:customStyle="1" w:styleId="a7">
    <w:name w:val="Основной текст Знак"/>
    <w:rsid w:val="00C722E6"/>
    <w:rPr>
      <w:sz w:val="28"/>
    </w:rPr>
  </w:style>
  <w:style w:type="character" w:customStyle="1" w:styleId="21">
    <w:name w:val="Основной текст 2 Знак"/>
    <w:rsid w:val="00C722E6"/>
    <w:rPr>
      <w:sz w:val="28"/>
    </w:rPr>
  </w:style>
  <w:style w:type="character" w:customStyle="1" w:styleId="a8">
    <w:name w:val="Верхний колонтитул Знак"/>
    <w:rsid w:val="00C722E6"/>
    <w:rPr>
      <w:sz w:val="28"/>
    </w:rPr>
  </w:style>
  <w:style w:type="character" w:customStyle="1" w:styleId="a9">
    <w:name w:val="Нижний колонтитул Знак"/>
    <w:rsid w:val="00C722E6"/>
    <w:rPr>
      <w:sz w:val="28"/>
    </w:rPr>
  </w:style>
  <w:style w:type="character" w:styleId="aa">
    <w:name w:val="Strong"/>
    <w:qFormat/>
    <w:rsid w:val="00C722E6"/>
    <w:rPr>
      <w:b/>
      <w:bCs/>
    </w:rPr>
  </w:style>
  <w:style w:type="character" w:customStyle="1" w:styleId="ab">
    <w:name w:val="Текст выноски Знак"/>
    <w:rsid w:val="00C722E6"/>
    <w:rPr>
      <w:rFonts w:ascii="Tahoma" w:hAnsi="Tahoma" w:cs="Tahoma"/>
      <w:sz w:val="16"/>
      <w:szCs w:val="16"/>
    </w:rPr>
  </w:style>
  <w:style w:type="character" w:customStyle="1" w:styleId="ac">
    <w:name w:val="Символ нумерации"/>
    <w:rsid w:val="00C722E6"/>
  </w:style>
  <w:style w:type="character" w:customStyle="1" w:styleId="ad">
    <w:name w:val="Маркеры списка"/>
    <w:rsid w:val="00C722E6"/>
    <w:rPr>
      <w:rFonts w:ascii="OpenSymbol" w:eastAsia="OpenSymbol" w:hAnsi="OpenSymbol" w:cs="OpenSymbol"/>
    </w:rPr>
  </w:style>
  <w:style w:type="paragraph" w:customStyle="1" w:styleId="12">
    <w:name w:val="Заголовок1"/>
    <w:basedOn w:val="a"/>
    <w:next w:val="ae"/>
    <w:rsid w:val="00C722E6"/>
    <w:pPr>
      <w:keepNext/>
      <w:spacing w:before="240" w:after="120"/>
    </w:pPr>
    <w:rPr>
      <w:rFonts w:ascii="Arial" w:eastAsia="Microsoft YaHei" w:hAnsi="Arial" w:cs="Mangal"/>
      <w:szCs w:val="28"/>
    </w:rPr>
  </w:style>
  <w:style w:type="paragraph" w:styleId="ae">
    <w:name w:val="Body Text"/>
    <w:basedOn w:val="a"/>
    <w:link w:val="13"/>
    <w:rsid w:val="00C722E6"/>
    <w:pPr>
      <w:spacing w:after="120"/>
    </w:pPr>
  </w:style>
  <w:style w:type="character" w:customStyle="1" w:styleId="13">
    <w:name w:val="Основной текст Знак1"/>
    <w:basedOn w:val="a0"/>
    <w:link w:val="ae"/>
    <w:rsid w:val="00C722E6"/>
    <w:rPr>
      <w:rFonts w:eastAsia="Times New Roman" w:cs="Times New Roman"/>
      <w:szCs w:val="20"/>
      <w:lang w:eastAsia="ar-SA"/>
    </w:rPr>
  </w:style>
  <w:style w:type="paragraph" w:styleId="af">
    <w:name w:val="List"/>
    <w:basedOn w:val="ae"/>
    <w:rsid w:val="00C722E6"/>
    <w:rPr>
      <w:rFonts w:cs="Mangal"/>
    </w:rPr>
  </w:style>
  <w:style w:type="paragraph" w:customStyle="1" w:styleId="14">
    <w:name w:val="Название1"/>
    <w:basedOn w:val="a"/>
    <w:rsid w:val="00C722E6"/>
    <w:pPr>
      <w:suppressLineNumbers/>
      <w:spacing w:before="120" w:after="120"/>
    </w:pPr>
    <w:rPr>
      <w:rFonts w:cs="Mangal"/>
      <w:i/>
      <w:iCs/>
      <w:sz w:val="24"/>
      <w:szCs w:val="24"/>
    </w:rPr>
  </w:style>
  <w:style w:type="paragraph" w:customStyle="1" w:styleId="15">
    <w:name w:val="Указатель1"/>
    <w:basedOn w:val="a"/>
    <w:rsid w:val="00C722E6"/>
    <w:pPr>
      <w:suppressLineNumbers/>
    </w:pPr>
    <w:rPr>
      <w:rFonts w:cs="Mangal"/>
    </w:rPr>
  </w:style>
  <w:style w:type="paragraph" w:customStyle="1" w:styleId="ConsPlusNormal">
    <w:name w:val="ConsPlusNormal"/>
    <w:link w:val="ConsPlusNormal0"/>
    <w:rsid w:val="00C722E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C722E6"/>
    <w:pPr>
      <w:widowControl w:val="0"/>
      <w:suppressAutoHyphens/>
      <w:autoSpaceDE w:val="0"/>
      <w:spacing w:after="0" w:line="240" w:lineRule="auto"/>
    </w:pPr>
    <w:rPr>
      <w:rFonts w:ascii="Arial" w:eastAsia="Times New Roman" w:hAnsi="Arial" w:cs="Arial"/>
      <w:b/>
      <w:bCs/>
      <w:sz w:val="20"/>
      <w:szCs w:val="20"/>
      <w:lang w:eastAsia="ar-SA"/>
    </w:rPr>
  </w:style>
  <w:style w:type="paragraph" w:styleId="af0">
    <w:name w:val="Body Text Indent"/>
    <w:basedOn w:val="a"/>
    <w:link w:val="16"/>
    <w:rsid w:val="00C722E6"/>
    <w:pPr>
      <w:spacing w:after="120"/>
      <w:ind w:left="283"/>
    </w:pPr>
  </w:style>
  <w:style w:type="character" w:customStyle="1" w:styleId="16">
    <w:name w:val="Основной текст с отступом Знак1"/>
    <w:basedOn w:val="a0"/>
    <w:link w:val="af0"/>
    <w:rsid w:val="00C722E6"/>
    <w:rPr>
      <w:rFonts w:eastAsia="Times New Roman" w:cs="Times New Roman"/>
      <w:szCs w:val="20"/>
      <w:lang w:eastAsia="ar-SA"/>
    </w:rPr>
  </w:style>
  <w:style w:type="paragraph" w:customStyle="1" w:styleId="201">
    <w:name w:val="Обычный (веб)20"/>
    <w:basedOn w:val="a"/>
    <w:rsid w:val="00C722E6"/>
    <w:pPr>
      <w:jc w:val="both"/>
    </w:pPr>
    <w:rPr>
      <w:color w:val="000000"/>
      <w:sz w:val="24"/>
      <w:szCs w:val="24"/>
    </w:rPr>
  </w:style>
  <w:style w:type="paragraph" w:customStyle="1" w:styleId="Default">
    <w:name w:val="Default"/>
    <w:rsid w:val="00C722E6"/>
    <w:pPr>
      <w:suppressAutoHyphens/>
      <w:autoSpaceDE w:val="0"/>
      <w:spacing w:after="0" w:line="240" w:lineRule="auto"/>
    </w:pPr>
    <w:rPr>
      <w:rFonts w:eastAsia="Times New Roman" w:cs="Times New Roman"/>
      <w:color w:val="000000"/>
      <w:sz w:val="24"/>
      <w:szCs w:val="24"/>
      <w:lang w:eastAsia="ar-SA"/>
    </w:rPr>
  </w:style>
  <w:style w:type="paragraph" w:customStyle="1" w:styleId="ConsNonformat">
    <w:name w:val="Con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заголовок 1"/>
    <w:basedOn w:val="a"/>
    <w:next w:val="a"/>
    <w:rsid w:val="00C722E6"/>
    <w:pPr>
      <w:keepNext/>
      <w:autoSpaceDE w:val="0"/>
    </w:pPr>
    <w:rPr>
      <w:szCs w:val="28"/>
    </w:rPr>
  </w:style>
  <w:style w:type="paragraph" w:customStyle="1" w:styleId="22">
    <w:name w:val="заголовок 2"/>
    <w:basedOn w:val="a"/>
    <w:next w:val="a"/>
    <w:rsid w:val="00C722E6"/>
    <w:pPr>
      <w:keepNext/>
      <w:autoSpaceDE w:val="0"/>
      <w:jc w:val="center"/>
    </w:pPr>
    <w:rPr>
      <w:szCs w:val="28"/>
    </w:rPr>
  </w:style>
  <w:style w:type="paragraph" w:customStyle="1" w:styleId="af1">
    <w:name w:val="Нормальный (таблица)"/>
    <w:basedOn w:val="a"/>
    <w:next w:val="a"/>
    <w:rsid w:val="00C722E6"/>
    <w:pPr>
      <w:autoSpaceDE w:val="0"/>
      <w:jc w:val="both"/>
    </w:pPr>
    <w:rPr>
      <w:rFonts w:ascii="Arial" w:hAnsi="Arial" w:cs="Arial"/>
      <w:sz w:val="24"/>
      <w:szCs w:val="24"/>
    </w:rPr>
  </w:style>
  <w:style w:type="paragraph" w:customStyle="1" w:styleId="af2">
    <w:name w:val="Прижатый влево"/>
    <w:basedOn w:val="a"/>
    <w:next w:val="a"/>
    <w:rsid w:val="00C722E6"/>
    <w:pPr>
      <w:autoSpaceDE w:val="0"/>
    </w:pPr>
    <w:rPr>
      <w:rFonts w:ascii="Arial" w:hAnsi="Arial" w:cs="Arial"/>
      <w:sz w:val="24"/>
      <w:szCs w:val="24"/>
    </w:rPr>
  </w:style>
  <w:style w:type="paragraph" w:customStyle="1" w:styleId="210">
    <w:name w:val="Основной текст 21"/>
    <w:basedOn w:val="a"/>
    <w:rsid w:val="00C722E6"/>
    <w:pPr>
      <w:spacing w:after="120" w:line="480" w:lineRule="auto"/>
    </w:pPr>
  </w:style>
  <w:style w:type="paragraph" w:styleId="af3">
    <w:name w:val="No Spacing"/>
    <w:qFormat/>
    <w:rsid w:val="00C722E6"/>
    <w:pPr>
      <w:suppressAutoHyphens/>
      <w:spacing w:after="0" w:line="240" w:lineRule="auto"/>
    </w:pPr>
    <w:rPr>
      <w:rFonts w:eastAsia="Times New Roman" w:cs="Times New Roman"/>
      <w:sz w:val="24"/>
      <w:szCs w:val="24"/>
      <w:lang w:eastAsia="ar-SA"/>
    </w:rPr>
  </w:style>
  <w:style w:type="paragraph" w:customStyle="1" w:styleId="ConsPlusNonformat">
    <w:name w:val="ConsPlu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4">
    <w:name w:val="header"/>
    <w:basedOn w:val="a"/>
    <w:link w:val="18"/>
    <w:rsid w:val="00C722E6"/>
    <w:pPr>
      <w:tabs>
        <w:tab w:val="center" w:pos="4677"/>
        <w:tab w:val="right" w:pos="9355"/>
      </w:tabs>
    </w:pPr>
  </w:style>
  <w:style w:type="character" w:customStyle="1" w:styleId="18">
    <w:name w:val="Верхний колонтитул Знак1"/>
    <w:basedOn w:val="a0"/>
    <w:link w:val="af4"/>
    <w:rsid w:val="00C722E6"/>
    <w:rPr>
      <w:rFonts w:eastAsia="Times New Roman" w:cs="Times New Roman"/>
      <w:szCs w:val="20"/>
      <w:lang w:eastAsia="ar-SA"/>
    </w:rPr>
  </w:style>
  <w:style w:type="paragraph" w:styleId="af5">
    <w:name w:val="footer"/>
    <w:basedOn w:val="a"/>
    <w:link w:val="19"/>
    <w:rsid w:val="00C722E6"/>
    <w:pPr>
      <w:tabs>
        <w:tab w:val="center" w:pos="4677"/>
        <w:tab w:val="right" w:pos="9355"/>
      </w:tabs>
    </w:pPr>
  </w:style>
  <w:style w:type="character" w:customStyle="1" w:styleId="19">
    <w:name w:val="Нижний колонтитул Знак1"/>
    <w:basedOn w:val="a0"/>
    <w:link w:val="af5"/>
    <w:rsid w:val="00C722E6"/>
    <w:rPr>
      <w:rFonts w:eastAsia="Times New Roman" w:cs="Times New Roman"/>
      <w:szCs w:val="20"/>
      <w:lang w:eastAsia="ar-SA"/>
    </w:rPr>
  </w:style>
  <w:style w:type="paragraph" w:styleId="af6">
    <w:name w:val="Balloon Text"/>
    <w:basedOn w:val="a"/>
    <w:link w:val="1a"/>
    <w:rsid w:val="00C722E6"/>
    <w:rPr>
      <w:rFonts w:ascii="Tahoma" w:hAnsi="Tahoma" w:cs="Tahoma"/>
      <w:sz w:val="16"/>
      <w:szCs w:val="16"/>
    </w:rPr>
  </w:style>
  <w:style w:type="character" w:customStyle="1" w:styleId="1a">
    <w:name w:val="Текст выноски Знак1"/>
    <w:basedOn w:val="a0"/>
    <w:link w:val="af6"/>
    <w:rsid w:val="00C722E6"/>
    <w:rPr>
      <w:rFonts w:ascii="Tahoma" w:eastAsia="Times New Roman" w:hAnsi="Tahoma" w:cs="Tahoma"/>
      <w:sz w:val="16"/>
      <w:szCs w:val="16"/>
      <w:lang w:eastAsia="ar-SA"/>
    </w:rPr>
  </w:style>
  <w:style w:type="paragraph" w:customStyle="1" w:styleId="af7">
    <w:name w:val="Содержимое таблицы"/>
    <w:basedOn w:val="a"/>
    <w:rsid w:val="00C722E6"/>
    <w:pPr>
      <w:suppressLineNumbers/>
    </w:pPr>
  </w:style>
  <w:style w:type="paragraph" w:customStyle="1" w:styleId="af8">
    <w:name w:val="Заголовок таблицы"/>
    <w:basedOn w:val="af7"/>
    <w:rsid w:val="00C722E6"/>
    <w:pPr>
      <w:jc w:val="center"/>
    </w:pPr>
    <w:rPr>
      <w:b/>
      <w:bCs/>
    </w:rPr>
  </w:style>
  <w:style w:type="paragraph" w:customStyle="1" w:styleId="af9">
    <w:name w:val="Содержимое врезки"/>
    <w:basedOn w:val="ae"/>
    <w:rsid w:val="00C722E6"/>
  </w:style>
  <w:style w:type="paragraph" w:customStyle="1" w:styleId="ConsPlusDocList">
    <w:name w:val="ConsPlusDocList"/>
    <w:next w:val="a"/>
    <w:rsid w:val="00C722E6"/>
    <w:pPr>
      <w:widowControl w:val="0"/>
      <w:suppressAutoHyphens/>
      <w:spacing w:after="0" w:line="240" w:lineRule="auto"/>
    </w:pPr>
    <w:rPr>
      <w:rFonts w:ascii="Arial" w:eastAsia="Arial" w:hAnsi="Arial" w:cs="Arial"/>
      <w:sz w:val="20"/>
      <w:szCs w:val="20"/>
      <w:lang w:eastAsia="hi-IN" w:bidi="hi-IN"/>
    </w:rPr>
  </w:style>
  <w:style w:type="character" w:customStyle="1" w:styleId="ConsPlusNormal0">
    <w:name w:val="ConsPlusNormal Знак"/>
    <w:link w:val="ConsPlusNormal"/>
    <w:locked/>
    <w:rsid w:val="00C722E6"/>
    <w:rPr>
      <w:rFonts w:ascii="Arial" w:eastAsia="Times New Roman" w:hAnsi="Arial" w:cs="Arial"/>
      <w:sz w:val="20"/>
      <w:szCs w:val="20"/>
      <w:lang w:eastAsia="ar-SA"/>
    </w:rPr>
  </w:style>
  <w:style w:type="paragraph" w:customStyle="1" w:styleId="s1">
    <w:name w:val="s_1"/>
    <w:basedOn w:val="a"/>
    <w:rsid w:val="00C722E6"/>
    <w:pPr>
      <w:suppressAutoHyphens w:val="0"/>
      <w:spacing w:before="100" w:beforeAutospacing="1" w:after="100" w:afterAutospacing="1"/>
    </w:pPr>
    <w:rPr>
      <w:sz w:val="24"/>
      <w:szCs w:val="24"/>
      <w:lang w:eastAsia="ru-RU"/>
    </w:rPr>
  </w:style>
  <w:style w:type="numbering" w:customStyle="1" w:styleId="1b">
    <w:name w:val="Нет списка1"/>
    <w:next w:val="a2"/>
    <w:uiPriority w:val="99"/>
    <w:semiHidden/>
    <w:unhideWhenUsed/>
    <w:rsid w:val="00C722E6"/>
  </w:style>
  <w:style w:type="paragraph" w:customStyle="1" w:styleId="ConsPlusCell">
    <w:name w:val="ConsPlusCell"/>
    <w:rsid w:val="00C722E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C722E6"/>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C722E6"/>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C722E6"/>
    <w:pPr>
      <w:widowControl w:val="0"/>
      <w:autoSpaceDE w:val="0"/>
      <w:autoSpaceDN w:val="0"/>
      <w:spacing w:after="0" w:line="240" w:lineRule="auto"/>
    </w:pPr>
    <w:rPr>
      <w:rFonts w:ascii="Arial" w:eastAsia="Times New Roman" w:hAnsi="Arial" w:cs="Arial"/>
      <w:sz w:val="20"/>
      <w:lang w:eastAsia="ru-RU"/>
    </w:rPr>
  </w:style>
  <w:style w:type="numbering" w:customStyle="1" w:styleId="23">
    <w:name w:val="Нет списка2"/>
    <w:next w:val="a2"/>
    <w:uiPriority w:val="99"/>
    <w:semiHidden/>
    <w:unhideWhenUsed/>
    <w:rsid w:val="00C722E6"/>
  </w:style>
  <w:style w:type="table" w:styleId="afa">
    <w:name w:val="Table Grid"/>
    <w:basedOn w:val="a1"/>
    <w:uiPriority w:val="39"/>
    <w:rsid w:val="00C722E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C7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45745&amp;dst=100031" TargetMode="External"/><Relationship Id="rId13" Type="http://schemas.openxmlformats.org/officeDocument/2006/relationships/hyperlink" Target="https://gosuslugi.ru/" TargetMode="External"/><Relationship Id="rId18" Type="http://schemas.openxmlformats.org/officeDocument/2006/relationships/header" Target="header1.xml"/><Relationship Id="rId26" Type="http://schemas.openxmlformats.org/officeDocument/2006/relationships/hyperlink" Target="https://login.consultant.ru/link/?req=doc&amp;base=LAW&amp;n=499769&amp;dst=165"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eq=doc&amp;base=LAW&amp;n=494996&amp;dst=100094" TargetMode="External"/><Relationship Id="rId12" Type="http://schemas.openxmlformats.org/officeDocument/2006/relationships/hyperlink" Target="https://login.consultant.ru/link/?req=doc&amp;base=LAW&amp;n=500137&amp;dst=975" TargetMode="External"/><Relationship Id="rId17" Type="http://schemas.openxmlformats.org/officeDocument/2006/relationships/hyperlink" Target="https://login.consultant.ru/link/?req=doc&amp;base=LAW&amp;n=494996&amp;dst=359" TargetMode="External"/><Relationship Id="rId25" Type="http://schemas.openxmlformats.org/officeDocument/2006/relationships/hyperlink" Target="https://login.consultant.ru/link/?req=doc&amp;base=LAW&amp;n=499769&amp;dst=100082" TargetMode="External"/><Relationship Id="rId2" Type="http://schemas.openxmlformats.org/officeDocument/2006/relationships/styles" Target="styles.xml"/><Relationship Id="rId16" Type="http://schemas.openxmlformats.org/officeDocument/2006/relationships/hyperlink" Target="https://login.consultant.ru/link/?req=doc&amp;base=LAW&amp;n=500137&amp;dst=1009" TargetMode="External"/><Relationship Id="rId20" Type="http://schemas.openxmlformats.org/officeDocument/2006/relationships/header" Target="header2.xml"/><Relationship Id="rId29" Type="http://schemas.openxmlformats.org/officeDocument/2006/relationships/hyperlink" Target="https://login.consultant.ru/link/?req=doc&amp;base=LAW&amp;n=499769&amp;dst=1000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137&amp;dst=959" TargetMode="External"/><Relationship Id="rId24" Type="http://schemas.openxmlformats.org/officeDocument/2006/relationships/hyperlink" Target="https://login.consultant.ru/link/?req=doc&amp;base=LAW&amp;n=499769&amp;dst=10026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01278&amp;dst=100010" TargetMode="External"/><Relationship Id="rId23" Type="http://schemas.openxmlformats.org/officeDocument/2006/relationships/hyperlink" Target="https://login.consultant.ru/link/?req=doc&amp;base=LAW&amp;n=499769&amp;dst=100260" TargetMode="External"/><Relationship Id="rId28" Type="http://schemas.openxmlformats.org/officeDocument/2006/relationships/hyperlink" Target="https://login.consultant.ru/link/?req=doc&amp;base=LAW&amp;n=499769&amp;dst=100269" TargetMode="External"/><Relationship Id="rId10" Type="http://schemas.openxmlformats.org/officeDocument/2006/relationships/hyperlink" Target="https://login.consultant.ru/link/?req=doc&amp;base=RLAW186&amp;n=151083"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86&amp;n=146956&amp;dst=100038" TargetMode="External"/><Relationship Id="rId14" Type="http://schemas.openxmlformats.org/officeDocument/2006/relationships/hyperlink" Target="https://www.mfc61.ru/" TargetMode="External"/><Relationship Id="rId22" Type="http://schemas.openxmlformats.org/officeDocument/2006/relationships/hyperlink" Target="https://login.consultant.ru/link/?req=doc&amp;base=LAW&amp;n=500137&amp;dst=988" TargetMode="External"/><Relationship Id="rId27" Type="http://schemas.openxmlformats.org/officeDocument/2006/relationships/hyperlink" Target="https://login.consultant.ru/link/?req=doc&amp;base=LAW&amp;n=499769&amp;dst=100260" TargetMode="External"/><Relationship Id="rId30" Type="http://schemas.openxmlformats.org/officeDocument/2006/relationships/hyperlink" Target="https://login.consultant.ru/link/?req=doc&amp;base=LAW&amp;n=499769&amp;dst=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13609</Words>
  <Characters>77577</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2026-02-19T05:30:00Z</dcterms:created>
  <dcterms:modified xsi:type="dcterms:W3CDTF">2026-02-19T07:09:00Z</dcterms:modified>
</cp:coreProperties>
</file>